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8E4" w:rsidRDefault="003B6ADB" w:rsidP="00C908E4">
      <w:r>
        <w:rPr>
          <w:noProof/>
        </w:rPr>
        <w:drawing>
          <wp:anchor distT="0" distB="0" distL="114300" distR="114300" simplePos="0" relativeHeight="251658752" behindDoc="0" locked="0" layoutInCell="1" allowOverlap="1">
            <wp:simplePos x="0" y="0"/>
            <wp:positionH relativeFrom="column">
              <wp:posOffset>-578485</wp:posOffset>
            </wp:positionH>
            <wp:positionV relativeFrom="paragraph">
              <wp:posOffset>167640</wp:posOffset>
            </wp:positionV>
            <wp:extent cx="10067802" cy="61899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7802" cy="6189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3B6ADB" w:rsidRDefault="003B6ADB" w:rsidP="00C908E4"/>
    <w:p w:rsidR="00C908E4" w:rsidRPr="00C908E4" w:rsidRDefault="00C908E4" w:rsidP="00C908E4">
      <w:bookmarkStart w:id="0" w:name="_GoBack"/>
      <w:bookmarkEnd w:id="0"/>
    </w:p>
    <w:p w:rsidR="005A644B" w:rsidRDefault="005A644B" w:rsidP="005A644B">
      <w:pPr>
        <w:pStyle w:val="5"/>
        <w:spacing w:after="100" w:afterAutospacing="1"/>
      </w:pPr>
      <w:r>
        <w:lastRenderedPageBreak/>
        <w:t>Содержание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611"/>
        <w:gridCol w:w="11578"/>
        <w:gridCol w:w="1170"/>
      </w:tblGrid>
      <w:tr w:rsidR="005A644B" w:rsidTr="00672949">
        <w:tc>
          <w:tcPr>
            <w:tcW w:w="0" w:type="auto"/>
            <w:shd w:val="clear" w:color="auto" w:fill="FFFFFF"/>
            <w:vAlign w:val="center"/>
          </w:tcPr>
          <w:p w:rsidR="005A644B" w:rsidRPr="00477D37" w:rsidRDefault="005A644B" w:rsidP="00672949">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Разделы</w:t>
            </w:r>
          </w:p>
        </w:tc>
        <w:tc>
          <w:tcPr>
            <w:tcW w:w="0" w:type="auto"/>
            <w:shd w:val="clear" w:color="auto" w:fill="FFFFFF"/>
            <w:vAlign w:val="center"/>
          </w:tcPr>
          <w:p w:rsidR="005A644B" w:rsidRPr="00477D37" w:rsidRDefault="005A644B" w:rsidP="00672949">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разделов</w:t>
            </w:r>
          </w:p>
        </w:tc>
        <w:tc>
          <w:tcPr>
            <w:tcW w:w="0" w:type="auto"/>
            <w:shd w:val="clear" w:color="auto" w:fill="FFFFFF"/>
            <w:vAlign w:val="center"/>
          </w:tcPr>
          <w:p w:rsidR="005A644B" w:rsidRPr="00477D37" w:rsidRDefault="005A644B" w:rsidP="00672949">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Страница</w:t>
            </w:r>
          </w:p>
        </w:tc>
      </w:tr>
      <w:tr w:rsidR="005A644B" w:rsidTr="00672949">
        <w:tc>
          <w:tcPr>
            <w:tcW w:w="0" w:type="auto"/>
            <w:vMerge w:val="restart"/>
            <w:vAlign w:val="center"/>
          </w:tcPr>
          <w:p w:rsidR="005A644B" w:rsidRDefault="005A644B" w:rsidP="00672949">
            <w:pPr>
              <w:pStyle w:val="Tdtable-td"/>
            </w:pPr>
            <w:r>
              <w:t>Целевой</w:t>
            </w:r>
          </w:p>
        </w:tc>
        <w:tc>
          <w:tcPr>
            <w:tcW w:w="0" w:type="auto"/>
            <w:vAlign w:val="center"/>
          </w:tcPr>
          <w:p w:rsidR="005A644B" w:rsidRDefault="005A644B" w:rsidP="00672949">
            <w:pPr>
              <w:pStyle w:val="Tdtable-td"/>
            </w:pPr>
            <w:r>
              <w:t>Пояснительная записка</w:t>
            </w:r>
          </w:p>
        </w:tc>
        <w:tc>
          <w:tcPr>
            <w:tcW w:w="0" w:type="auto"/>
            <w:vAlign w:val="center"/>
          </w:tcPr>
          <w:p w:rsidR="005A644B" w:rsidRDefault="00D11F49" w:rsidP="00D11F49">
            <w:pPr>
              <w:pStyle w:val="Tdtable-td"/>
              <w:jc w:val="center"/>
            </w:pPr>
            <w:r>
              <w:t>3</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5A644B" w:rsidP="00672949">
            <w:pPr>
              <w:pStyle w:val="Tdtable-td"/>
            </w:pPr>
            <w:r>
              <w:t>Планируемые результаты освоения РП</w:t>
            </w:r>
          </w:p>
        </w:tc>
        <w:tc>
          <w:tcPr>
            <w:tcW w:w="0" w:type="auto"/>
            <w:vAlign w:val="center"/>
          </w:tcPr>
          <w:p w:rsidR="005A644B" w:rsidRDefault="00D11F49" w:rsidP="00D11F49">
            <w:pPr>
              <w:pStyle w:val="Tdtable-td"/>
              <w:jc w:val="center"/>
            </w:pPr>
            <w:r>
              <w:t>6</w:t>
            </w:r>
          </w:p>
        </w:tc>
      </w:tr>
      <w:tr w:rsidR="005A644B" w:rsidTr="00672949">
        <w:tc>
          <w:tcPr>
            <w:tcW w:w="0" w:type="auto"/>
            <w:vMerge w:val="restart"/>
            <w:vAlign w:val="center"/>
          </w:tcPr>
          <w:p w:rsidR="005A644B" w:rsidRDefault="005A644B" w:rsidP="00672949">
            <w:pPr>
              <w:pStyle w:val="Tdtable-td"/>
            </w:pPr>
            <w:r>
              <w:t>Содержательный</w:t>
            </w:r>
          </w:p>
        </w:tc>
        <w:tc>
          <w:tcPr>
            <w:tcW w:w="0" w:type="auto"/>
            <w:vAlign w:val="center"/>
          </w:tcPr>
          <w:p w:rsidR="005A644B" w:rsidRDefault="005A644B" w:rsidP="00672949">
            <w:pPr>
              <w:pStyle w:val="Tdtable-td"/>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0" w:type="auto"/>
            <w:vAlign w:val="center"/>
          </w:tcPr>
          <w:p w:rsidR="005A644B" w:rsidRDefault="00D11F49" w:rsidP="00D11F49">
            <w:pPr>
              <w:pStyle w:val="Tdtable-td"/>
              <w:jc w:val="center"/>
            </w:pPr>
            <w:r>
              <w:t>10</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5A644B" w:rsidP="00672949">
            <w:pPr>
              <w:pStyle w:val="Tdtable-td"/>
            </w:pPr>
            <w:r>
              <w:t>Описание вариативных форм, способов, методов и средств реализации РП</w:t>
            </w:r>
          </w:p>
        </w:tc>
        <w:tc>
          <w:tcPr>
            <w:tcW w:w="0" w:type="auto"/>
            <w:vAlign w:val="center"/>
          </w:tcPr>
          <w:p w:rsidR="005A644B" w:rsidRDefault="00D11F49" w:rsidP="00D11F49">
            <w:pPr>
              <w:pStyle w:val="Tdtable-td"/>
              <w:jc w:val="center"/>
            </w:pPr>
            <w:r>
              <w:t>29</w:t>
            </w:r>
          </w:p>
        </w:tc>
      </w:tr>
      <w:tr w:rsidR="005A644B" w:rsidTr="00672949">
        <w:tc>
          <w:tcPr>
            <w:tcW w:w="0" w:type="auto"/>
            <w:vMerge w:val="restart"/>
            <w:vAlign w:val="center"/>
          </w:tcPr>
          <w:p w:rsidR="005A644B" w:rsidRDefault="005A644B" w:rsidP="00672949">
            <w:pPr>
              <w:pStyle w:val="Tdtable-td"/>
            </w:pPr>
            <w:r>
              <w:t>Организационный</w:t>
            </w:r>
          </w:p>
        </w:tc>
        <w:tc>
          <w:tcPr>
            <w:tcW w:w="0" w:type="auto"/>
            <w:vAlign w:val="center"/>
          </w:tcPr>
          <w:p w:rsidR="005A644B" w:rsidRDefault="005A644B" w:rsidP="00672949">
            <w:pPr>
              <w:pStyle w:val="Tdtable-td"/>
            </w:pPr>
            <w:r>
              <w:t xml:space="preserve">Описание материально-технического обеспечения РП, обеспеченности методическими материалами и средствами обучения и воспитания </w:t>
            </w:r>
          </w:p>
        </w:tc>
        <w:tc>
          <w:tcPr>
            <w:tcW w:w="0" w:type="auto"/>
            <w:vAlign w:val="center"/>
          </w:tcPr>
          <w:p w:rsidR="005A644B" w:rsidRDefault="00572B18" w:rsidP="00572B18">
            <w:pPr>
              <w:pStyle w:val="Tdtable-td"/>
              <w:jc w:val="center"/>
            </w:pPr>
            <w:r>
              <w:t>36</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185ACC" w:rsidP="00185ACC">
            <w:pPr>
              <w:pStyle w:val="Tdtable-td"/>
            </w:pPr>
            <w:r>
              <w:t xml:space="preserve">Особенности организации развивающей предметно-пространственной среды       </w:t>
            </w:r>
          </w:p>
        </w:tc>
        <w:tc>
          <w:tcPr>
            <w:tcW w:w="0" w:type="auto"/>
            <w:vAlign w:val="center"/>
          </w:tcPr>
          <w:p w:rsidR="005A644B" w:rsidRDefault="00185ACC" w:rsidP="00572B18">
            <w:pPr>
              <w:pStyle w:val="Tdtable-td"/>
              <w:jc w:val="center"/>
            </w:pPr>
            <w:r>
              <w:t>38</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185ACC" w:rsidP="00672949">
            <w:pPr>
              <w:pStyle w:val="Tdtable-td"/>
            </w:pPr>
            <w:r>
              <w:t>Режим дня</w:t>
            </w:r>
          </w:p>
        </w:tc>
        <w:tc>
          <w:tcPr>
            <w:tcW w:w="0" w:type="auto"/>
            <w:vAlign w:val="center"/>
          </w:tcPr>
          <w:p w:rsidR="005A644B" w:rsidRDefault="00572B18" w:rsidP="00572B18">
            <w:pPr>
              <w:pStyle w:val="Tdtable-td"/>
              <w:jc w:val="center"/>
            </w:pPr>
            <w:r>
              <w:t>4</w:t>
            </w:r>
            <w:r w:rsidR="00C908E4">
              <w:t>2</w:t>
            </w:r>
          </w:p>
        </w:tc>
      </w:tr>
      <w:tr w:rsidR="005A644B" w:rsidTr="00672949">
        <w:tc>
          <w:tcPr>
            <w:tcW w:w="0" w:type="auto"/>
            <w:vMerge/>
            <w:vAlign w:val="center"/>
          </w:tcPr>
          <w:p w:rsidR="005A644B" w:rsidRDefault="005A644B" w:rsidP="00672949">
            <w:pPr>
              <w:pStyle w:val="Tdtable-td"/>
            </w:pPr>
          </w:p>
        </w:tc>
        <w:tc>
          <w:tcPr>
            <w:tcW w:w="0" w:type="auto"/>
            <w:vAlign w:val="center"/>
          </w:tcPr>
          <w:p w:rsidR="005A644B" w:rsidRDefault="00185ACC" w:rsidP="00672949">
            <w:pPr>
              <w:pStyle w:val="Tdtable-td"/>
            </w:pPr>
            <w:r>
              <w:t>Специфика организации и содержание традиционных событий, праздников, мероприятий</w:t>
            </w:r>
          </w:p>
        </w:tc>
        <w:tc>
          <w:tcPr>
            <w:tcW w:w="0" w:type="auto"/>
            <w:vAlign w:val="center"/>
          </w:tcPr>
          <w:p w:rsidR="005A644B" w:rsidRDefault="00185ACC" w:rsidP="00185ACC">
            <w:pPr>
              <w:pStyle w:val="Tdtable-td"/>
              <w:jc w:val="center"/>
            </w:pPr>
            <w:r>
              <w:t>4</w:t>
            </w:r>
            <w:r w:rsidR="00C908E4">
              <w:t>3</w:t>
            </w:r>
          </w:p>
        </w:tc>
      </w:tr>
    </w:tbl>
    <w:p w:rsidR="005A644B" w:rsidRDefault="005A644B" w:rsidP="005A644B"/>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280" w:afterAutospacing="1"/>
      </w:pPr>
    </w:p>
    <w:p w:rsidR="005A644B" w:rsidRDefault="005A644B" w:rsidP="005A644B">
      <w:pPr>
        <w:pStyle w:val="5"/>
        <w:spacing w:after="100" w:afterAutospacing="1"/>
      </w:pPr>
    </w:p>
    <w:p w:rsidR="005A644B" w:rsidRDefault="005A644B" w:rsidP="005A644B">
      <w:pPr>
        <w:pStyle w:val="5"/>
        <w:spacing w:after="280" w:afterAutospacing="1"/>
      </w:pPr>
    </w:p>
    <w:p w:rsidR="001338C4" w:rsidRDefault="001338C4" w:rsidP="005A644B">
      <w:pPr>
        <w:pStyle w:val="5"/>
        <w:spacing w:before="0" w:after="0" w:line="240" w:lineRule="auto"/>
        <w:rPr>
          <w:sz w:val="24"/>
          <w:szCs w:val="24"/>
        </w:rPr>
      </w:pPr>
    </w:p>
    <w:p w:rsidR="005A644B" w:rsidRPr="00970F7C" w:rsidRDefault="005A644B" w:rsidP="005A644B">
      <w:pPr>
        <w:pStyle w:val="5"/>
        <w:spacing w:before="0" w:after="0" w:line="240" w:lineRule="auto"/>
        <w:rPr>
          <w:sz w:val="24"/>
          <w:szCs w:val="24"/>
        </w:rPr>
      </w:pPr>
      <w:r w:rsidRPr="00970F7C">
        <w:rPr>
          <w:sz w:val="24"/>
          <w:szCs w:val="24"/>
        </w:rPr>
        <w:lastRenderedPageBreak/>
        <w:t>1. Целевой раздел</w:t>
      </w:r>
    </w:p>
    <w:p w:rsidR="005A644B" w:rsidRPr="00970F7C" w:rsidRDefault="005A644B" w:rsidP="005A644B">
      <w:pPr>
        <w:pStyle w:val="3"/>
        <w:spacing w:before="0" w:after="0"/>
        <w:rPr>
          <w:sz w:val="24"/>
          <w:szCs w:val="24"/>
        </w:rPr>
      </w:pPr>
      <w:r w:rsidRPr="00970F7C">
        <w:rPr>
          <w:rStyle w:val="Spanred"/>
          <w:color w:val="000000"/>
          <w:sz w:val="24"/>
          <w:szCs w:val="24"/>
        </w:rPr>
        <w:t>1.1.</w:t>
      </w:r>
      <w:r w:rsidRPr="00970F7C">
        <w:rPr>
          <w:sz w:val="24"/>
          <w:szCs w:val="24"/>
        </w:rPr>
        <w:t>Пояснительная записка</w:t>
      </w:r>
    </w:p>
    <w:p w:rsidR="005A644B" w:rsidRPr="00970F7C" w:rsidRDefault="005A644B" w:rsidP="005A644B">
      <w:pPr>
        <w:rPr>
          <w:sz w:val="24"/>
          <w:szCs w:val="24"/>
        </w:rPr>
      </w:pPr>
      <w:r w:rsidRPr="00970F7C">
        <w:rPr>
          <w:sz w:val="24"/>
          <w:szCs w:val="24"/>
        </w:rPr>
        <w:t xml:space="preserve">Рабочая программа </w:t>
      </w:r>
      <w:r w:rsidR="009B504E">
        <w:rPr>
          <w:sz w:val="24"/>
          <w:szCs w:val="24"/>
        </w:rPr>
        <w:t>образовательной деятельности в 2</w:t>
      </w:r>
      <w:r w:rsidRPr="00970F7C">
        <w:rPr>
          <w:sz w:val="24"/>
          <w:szCs w:val="24"/>
        </w:rPr>
        <w:t xml:space="preserve"> младшей группе общеразвивающей направленности на 2018–2019 учебный год (далее – Рабочая программа) разработана   в  соответствии  с основной образовательной программой дошкольного образования муниципального казённого дошкольного образовательного учреждения – детского сада № 6 г. Татарска  (далее – Программа) и предусмотрена  для организации образовательной деятельности с детьми в возрасте от 2 до 3лет. </w:t>
      </w:r>
    </w:p>
    <w:p w:rsidR="005A644B" w:rsidRPr="00970F7C" w:rsidRDefault="005A644B" w:rsidP="005A644B">
      <w:pPr>
        <w:rPr>
          <w:sz w:val="24"/>
          <w:szCs w:val="24"/>
        </w:rPr>
      </w:pPr>
      <w:r w:rsidRPr="00970F7C">
        <w:rPr>
          <w:sz w:val="24"/>
          <w:szCs w:val="24"/>
          <w:u w:val="single"/>
        </w:rPr>
        <w:t>Цель Рабочей программы:</w:t>
      </w:r>
      <w:r w:rsidRPr="00970F7C">
        <w:rPr>
          <w:sz w:val="24"/>
          <w:szCs w:val="24"/>
        </w:rPr>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p>
    <w:p w:rsidR="005A644B" w:rsidRPr="00970F7C" w:rsidRDefault="005A644B" w:rsidP="005A644B">
      <w:pPr>
        <w:rPr>
          <w:sz w:val="24"/>
          <w:szCs w:val="24"/>
        </w:rPr>
      </w:pPr>
      <w:r w:rsidRPr="00970F7C">
        <w:rPr>
          <w:sz w:val="24"/>
          <w:szCs w:val="24"/>
        </w:rPr>
        <w:t>Приоритетные</w:t>
      </w:r>
      <w:r w:rsidRPr="00970F7C">
        <w:rPr>
          <w:sz w:val="24"/>
          <w:szCs w:val="24"/>
          <w:u w:val="single"/>
        </w:rPr>
        <w:t xml:space="preserve"> задачи</w:t>
      </w:r>
      <w:r w:rsidRPr="00970F7C">
        <w:rPr>
          <w:sz w:val="24"/>
          <w:szCs w:val="24"/>
        </w:rPr>
        <w:t xml:space="preserve"> реализации Рабочей программы:</w:t>
      </w:r>
    </w:p>
    <w:p w:rsidR="005A644B" w:rsidRPr="00970F7C" w:rsidRDefault="005A644B" w:rsidP="005A644B">
      <w:pPr>
        <w:pStyle w:val="Ul"/>
        <w:numPr>
          <w:ilvl w:val="0"/>
          <w:numId w:val="8"/>
        </w:numPr>
        <w:ind w:left="357" w:hanging="357"/>
        <w:rPr>
          <w:sz w:val="24"/>
          <w:szCs w:val="24"/>
        </w:rPr>
      </w:pPr>
      <w:r w:rsidRPr="00970F7C">
        <w:rPr>
          <w:sz w:val="24"/>
          <w:szCs w:val="24"/>
        </w:rPr>
        <w:t xml:space="preserve">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формирование общей культуры личности ребенка, в т. ч.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A644B" w:rsidRPr="00970F7C" w:rsidRDefault="005A644B" w:rsidP="005A644B">
      <w:pPr>
        <w:pStyle w:val="Ul"/>
        <w:numPr>
          <w:ilvl w:val="0"/>
          <w:numId w:val="8"/>
        </w:numPr>
        <w:ind w:left="357" w:hanging="357"/>
        <w:rPr>
          <w:sz w:val="24"/>
          <w:szCs w:val="24"/>
        </w:rPr>
      </w:pPr>
      <w:r w:rsidRPr="00970F7C">
        <w:rPr>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объединение </w:t>
      </w:r>
      <w:proofErr w:type="spellStart"/>
      <w:r w:rsidRPr="00970F7C">
        <w:rPr>
          <w:sz w:val="24"/>
          <w:szCs w:val="24"/>
        </w:rPr>
        <w:t>воспитательно</w:t>
      </w:r>
      <w:proofErr w:type="spellEnd"/>
      <w:r w:rsidRPr="00970F7C">
        <w:rPr>
          <w:sz w:val="24"/>
          <w:szCs w:val="24"/>
        </w:rPr>
        <w:t xml:space="preserve">-оздоровительных ресурсов семьи и ДОО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5A644B" w:rsidRPr="00970F7C" w:rsidRDefault="005A644B" w:rsidP="005A644B">
      <w:pPr>
        <w:pStyle w:val="Ul"/>
        <w:numPr>
          <w:ilvl w:val="0"/>
          <w:numId w:val="8"/>
        </w:numPr>
        <w:ind w:left="357" w:hanging="357"/>
        <w:rPr>
          <w:sz w:val="24"/>
          <w:szCs w:val="24"/>
        </w:rPr>
      </w:pPr>
      <w:r w:rsidRPr="00970F7C">
        <w:rPr>
          <w:sz w:val="24"/>
          <w:szCs w:val="24"/>
        </w:rPr>
        <w:t xml:space="preserve">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 </w:t>
      </w:r>
    </w:p>
    <w:p w:rsidR="005A644B" w:rsidRPr="00970F7C" w:rsidRDefault="005A644B" w:rsidP="005A644B">
      <w:pPr>
        <w:pStyle w:val="Ul"/>
        <w:rPr>
          <w:sz w:val="24"/>
          <w:szCs w:val="24"/>
        </w:rPr>
      </w:pPr>
      <w:r w:rsidRPr="00970F7C">
        <w:rPr>
          <w:sz w:val="24"/>
          <w:szCs w:val="24"/>
          <w:u w:val="single"/>
        </w:rPr>
        <w:t>Принципы и подходы</w:t>
      </w:r>
      <w:r w:rsidRPr="00970F7C">
        <w:rPr>
          <w:sz w:val="24"/>
          <w:szCs w:val="24"/>
        </w:rPr>
        <w:t xml:space="preserve"> к формированию Рабочей программы полностью соответствуют заявленным в Программе</w:t>
      </w:r>
    </w:p>
    <w:p w:rsidR="005A644B" w:rsidRDefault="005A644B" w:rsidP="005A644B">
      <w:pPr>
        <w:pStyle w:val="Ul"/>
        <w:rPr>
          <w:sz w:val="24"/>
          <w:szCs w:val="24"/>
        </w:rPr>
      </w:pPr>
      <w:r w:rsidRPr="00970F7C">
        <w:rPr>
          <w:sz w:val="24"/>
          <w:szCs w:val="24"/>
          <w:u w:val="single"/>
        </w:rPr>
        <w:t>Возрастные особенности</w:t>
      </w:r>
      <w:r w:rsidRPr="00970F7C">
        <w:rPr>
          <w:sz w:val="24"/>
          <w:szCs w:val="24"/>
        </w:rPr>
        <w:t xml:space="preserve"> детей третьего  года жизни</w:t>
      </w:r>
    </w:p>
    <w:p w:rsidR="00427390" w:rsidRDefault="00427390" w:rsidP="005A644B">
      <w:pPr>
        <w:pStyle w:val="Ul"/>
        <w:rPr>
          <w:sz w:val="24"/>
          <w:szCs w:val="24"/>
        </w:rPr>
      </w:pPr>
      <w:r>
        <w:rPr>
          <w:sz w:val="24"/>
          <w:szCs w:val="24"/>
        </w:rPr>
        <w:t>На третьем году жизни дети становятся самостоятельнее. Продолжает развиваться предметная деятельность, ситуативно – деловое общение ребенка и взрослого; совершенствуются восприятие, речь, начальные формы произвольного поведения, игры, наглядно – действенное мышление.</w:t>
      </w:r>
    </w:p>
    <w:p w:rsidR="00427390" w:rsidRDefault="00427390" w:rsidP="005A644B">
      <w:pPr>
        <w:pStyle w:val="Ul"/>
        <w:rPr>
          <w:sz w:val="24"/>
          <w:szCs w:val="24"/>
        </w:rPr>
      </w:pPr>
      <w:r>
        <w:rPr>
          <w:sz w:val="24"/>
          <w:szCs w:val="24"/>
        </w:rPr>
        <w:lastRenderedPageBreak/>
        <w:t>Развитие предметной деятельности связано с усвоением культурных способов действия</w:t>
      </w:r>
      <w:r w:rsidR="00914E56">
        <w:rPr>
          <w:sz w:val="24"/>
          <w:szCs w:val="24"/>
        </w:rPr>
        <w:t xml:space="preserve"> с различными предметами. Развиваются соотносящие и орудийные действия.</w:t>
      </w:r>
    </w:p>
    <w:p w:rsidR="00914E56" w:rsidRDefault="00914E56" w:rsidP="00914E56">
      <w:pPr>
        <w:pStyle w:val="Ul"/>
        <w:tabs>
          <w:tab w:val="left" w:pos="3010"/>
        </w:tabs>
        <w:rPr>
          <w:sz w:val="24"/>
          <w:szCs w:val="24"/>
        </w:rPr>
      </w:pPr>
      <w:r>
        <w:rPr>
          <w:sz w:val="24"/>
          <w:szCs w:val="24"/>
        </w:rPr>
        <w:t>В ходе совместной со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взрослыми используют практически все части речи. Активный словарь достигает примерно 1000-1500 слов.</w:t>
      </w:r>
    </w:p>
    <w:p w:rsidR="00914E56" w:rsidRDefault="00914E56" w:rsidP="00914E56">
      <w:pPr>
        <w:pStyle w:val="Ul"/>
        <w:tabs>
          <w:tab w:val="left" w:pos="3010"/>
        </w:tabs>
        <w:rPr>
          <w:sz w:val="24"/>
          <w:szCs w:val="24"/>
        </w:rPr>
      </w:pPr>
      <w:r>
        <w:rPr>
          <w:sz w:val="24"/>
          <w:szCs w:val="24"/>
        </w:rPr>
        <w:t>В этом возрасте у ребенка формируются новые виды деятельности: игра, рисование</w:t>
      </w:r>
      <w:r w:rsidR="00B31706">
        <w:rPr>
          <w:sz w:val="24"/>
          <w:szCs w:val="24"/>
        </w:rPr>
        <w:t>, конструирование.</w:t>
      </w:r>
    </w:p>
    <w:p w:rsidR="00B31706" w:rsidRDefault="00B31706" w:rsidP="00914E56">
      <w:pPr>
        <w:pStyle w:val="Ul"/>
        <w:tabs>
          <w:tab w:val="left" w:pos="3010"/>
        </w:tabs>
        <w:rPr>
          <w:sz w:val="24"/>
          <w:szCs w:val="24"/>
        </w:rPr>
      </w:pPr>
      <w:r>
        <w:rPr>
          <w:sz w:val="24"/>
          <w:szCs w:val="24"/>
        </w:rPr>
        <w:t>В середине третьего года жизни появляются действия с предметами – заместителями.</w:t>
      </w:r>
    </w:p>
    <w:p w:rsidR="00B31706" w:rsidRDefault="00B31706" w:rsidP="00914E56">
      <w:pPr>
        <w:pStyle w:val="Ul"/>
        <w:tabs>
          <w:tab w:val="left" w:pos="3010"/>
        </w:tabs>
        <w:rPr>
          <w:sz w:val="24"/>
          <w:szCs w:val="24"/>
        </w:rPr>
      </w:pPr>
      <w:r>
        <w:rPr>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и петь.</w:t>
      </w:r>
    </w:p>
    <w:p w:rsidR="00B31706" w:rsidRPr="00970F7C" w:rsidRDefault="00B31706" w:rsidP="00914E56">
      <w:pPr>
        <w:pStyle w:val="Ul"/>
        <w:tabs>
          <w:tab w:val="left" w:pos="3010"/>
        </w:tabs>
        <w:rPr>
          <w:sz w:val="24"/>
          <w:szCs w:val="24"/>
        </w:rPr>
      </w:pPr>
      <w:r>
        <w:rPr>
          <w:sz w:val="24"/>
          <w:szCs w:val="24"/>
        </w:rPr>
        <w:t>Совершенствуется слуховое восприятие, прежде всего фонематический слух. К трем годам дети воспринимают все звуки родного языка</w:t>
      </w:r>
    </w:p>
    <w:p w:rsidR="005A644B" w:rsidRPr="00970F7C" w:rsidRDefault="005A644B" w:rsidP="005A644B">
      <w:pPr>
        <w:pStyle w:val="Ul"/>
        <w:rPr>
          <w:b/>
          <w:sz w:val="24"/>
          <w:szCs w:val="24"/>
        </w:rPr>
      </w:pPr>
      <w:r w:rsidRPr="00970F7C">
        <w:rPr>
          <w:b/>
          <w:sz w:val="24"/>
          <w:szCs w:val="24"/>
        </w:rPr>
        <w:t>Социальная ситуация развития</w:t>
      </w:r>
    </w:p>
    <w:p w:rsidR="005A644B" w:rsidRPr="00970F7C" w:rsidRDefault="005A644B" w:rsidP="005A644B">
      <w:pPr>
        <w:pStyle w:val="Ul"/>
        <w:rPr>
          <w:sz w:val="24"/>
          <w:szCs w:val="24"/>
        </w:rPr>
      </w:pPr>
      <w:proofErr w:type="spellStart"/>
      <w:r w:rsidRPr="00970F7C">
        <w:rPr>
          <w:sz w:val="24"/>
          <w:szCs w:val="24"/>
        </w:rPr>
        <w:t>Ребѐнок</w:t>
      </w:r>
      <w:proofErr w:type="spellEnd"/>
      <w:r w:rsidRPr="00970F7C">
        <w:rPr>
          <w:sz w:val="24"/>
          <w:szCs w:val="24"/>
        </w:rPr>
        <w:t xml:space="preserve"> в системе отношений </w:t>
      </w:r>
      <w:proofErr w:type="spellStart"/>
      <w:r w:rsidRPr="00970F7C">
        <w:rPr>
          <w:sz w:val="24"/>
          <w:szCs w:val="24"/>
        </w:rPr>
        <w:t>ещѐ</w:t>
      </w:r>
      <w:proofErr w:type="spellEnd"/>
      <w:r w:rsidRPr="00970F7C">
        <w:rPr>
          <w:sz w:val="24"/>
          <w:szCs w:val="24"/>
        </w:rPr>
        <w:t xml:space="preserve"> является центром своей семьи, однако наряду с близкими взрослыми в круг общения начинают включаться и другие взрослые (персонал детского учреждения). На этом фоне у детей развивается потребность в общении с взрослыми и сверстниками по поводу предметов, игрушек и действий с ними. Развивается способность устанавливать эмоциональные и деловые контакты. Самооценка ярко эмоционально окрашена, связана со стремлением быть хорошим, соответствовать требованиям взрослых, получить их одобрение. </w:t>
      </w:r>
      <w:proofErr w:type="spellStart"/>
      <w:r w:rsidRPr="00970F7C">
        <w:rPr>
          <w:sz w:val="24"/>
          <w:szCs w:val="24"/>
        </w:rPr>
        <w:t>Ребѐнок</w:t>
      </w:r>
      <w:proofErr w:type="spellEnd"/>
      <w:r w:rsidRPr="00970F7C">
        <w:rPr>
          <w:sz w:val="24"/>
          <w:szCs w:val="24"/>
        </w:rPr>
        <w:t xml:space="preserve"> начинает усваивать нормы поведения, а также различных форм общения. Предметная деятельность </w:t>
      </w:r>
      <w:proofErr w:type="spellStart"/>
      <w:r w:rsidRPr="00970F7C">
        <w:rPr>
          <w:sz w:val="24"/>
          <w:szCs w:val="24"/>
        </w:rPr>
        <w:t>всѐещѐостаѐтся</w:t>
      </w:r>
      <w:proofErr w:type="spellEnd"/>
      <w:r w:rsidRPr="00970F7C">
        <w:rPr>
          <w:sz w:val="24"/>
          <w:szCs w:val="24"/>
        </w:rPr>
        <w:t xml:space="preserve"> ведущей и определяет основные изменения в жизнедеятельности </w:t>
      </w:r>
      <w:proofErr w:type="spellStart"/>
      <w:r w:rsidRPr="00970F7C">
        <w:rPr>
          <w:sz w:val="24"/>
          <w:szCs w:val="24"/>
        </w:rPr>
        <w:t>ребѐнка</w:t>
      </w:r>
      <w:proofErr w:type="spellEnd"/>
      <w:r w:rsidRPr="00970F7C">
        <w:rPr>
          <w:sz w:val="24"/>
          <w:szCs w:val="24"/>
        </w:rPr>
        <w:t xml:space="preserve">. Действия </w:t>
      </w:r>
      <w:proofErr w:type="spellStart"/>
      <w:r w:rsidRPr="00970F7C">
        <w:rPr>
          <w:sz w:val="24"/>
          <w:szCs w:val="24"/>
        </w:rPr>
        <w:t>ребѐнка</w:t>
      </w:r>
      <w:proofErr w:type="spellEnd"/>
      <w:r w:rsidRPr="00970F7C">
        <w:rPr>
          <w:sz w:val="24"/>
          <w:szCs w:val="24"/>
        </w:rPr>
        <w:t xml:space="preserve"> с предметами становятся более разнообразными и ловкими, совершенствуются навыки самообслуживания. Он уже многое умеет делать сам, знает названия и назначение бытовых предметов, стремится помогать взрослым: мыть посуду, вытирать стол, поливать цветы. </w:t>
      </w:r>
      <w:proofErr w:type="spellStart"/>
      <w:r w:rsidRPr="00970F7C">
        <w:rPr>
          <w:sz w:val="24"/>
          <w:szCs w:val="24"/>
        </w:rPr>
        <w:t>Всѐ</w:t>
      </w:r>
      <w:proofErr w:type="spellEnd"/>
      <w:r w:rsidRPr="00970F7C">
        <w:rPr>
          <w:sz w:val="24"/>
          <w:szCs w:val="24"/>
        </w:rPr>
        <w:t xml:space="preserve">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w:t>
      </w:r>
      <w:proofErr w:type="spellStart"/>
      <w:r w:rsidRPr="00970F7C">
        <w:rPr>
          <w:sz w:val="24"/>
          <w:szCs w:val="24"/>
        </w:rPr>
        <w:t>целеустремлѐнность</w:t>
      </w:r>
      <w:proofErr w:type="spellEnd"/>
      <w:r w:rsidRPr="00970F7C">
        <w:rPr>
          <w:sz w:val="24"/>
          <w:szCs w:val="24"/>
        </w:rPr>
        <w:t xml:space="preserve">. </w:t>
      </w:r>
      <w:proofErr w:type="spellStart"/>
      <w:r w:rsidRPr="00970F7C">
        <w:rPr>
          <w:sz w:val="24"/>
          <w:szCs w:val="24"/>
        </w:rPr>
        <w:t>Ребѐнок</w:t>
      </w:r>
      <w:proofErr w:type="spellEnd"/>
      <w:r w:rsidRPr="00970F7C">
        <w:rPr>
          <w:sz w:val="24"/>
          <w:szCs w:val="24"/>
        </w:rPr>
        <w:t xml:space="preserve"> становится </w:t>
      </w:r>
      <w:proofErr w:type="spellStart"/>
      <w:r w:rsidRPr="00970F7C">
        <w:rPr>
          <w:sz w:val="24"/>
          <w:szCs w:val="24"/>
        </w:rPr>
        <w:t>всѐ</w:t>
      </w:r>
      <w:proofErr w:type="spellEnd"/>
      <w:r w:rsidRPr="00970F7C">
        <w:rPr>
          <w:sz w:val="24"/>
          <w:szCs w:val="24"/>
        </w:rPr>
        <w:t xml:space="preserve"> более настойчивым в достижении поставленной цели. К </w:t>
      </w:r>
      <w:proofErr w:type="spellStart"/>
      <w:r w:rsidRPr="00970F7C">
        <w:rPr>
          <w:sz w:val="24"/>
          <w:szCs w:val="24"/>
        </w:rPr>
        <w:t>трѐм</w:t>
      </w:r>
      <w:proofErr w:type="spellEnd"/>
      <w:r w:rsidRPr="00970F7C">
        <w:rPr>
          <w:sz w:val="24"/>
          <w:szCs w:val="24"/>
        </w:rPr>
        <w:t xml:space="preserve"> годам возникает система «Я», включающая представление о своей половой принадлежности, потребность в одобрении, признании («Я хороший») и самостоятельности («Я сам»).</w:t>
      </w:r>
    </w:p>
    <w:p w:rsidR="005A644B" w:rsidRPr="00970F7C" w:rsidRDefault="005A644B" w:rsidP="005A644B">
      <w:pPr>
        <w:pStyle w:val="Ul"/>
        <w:rPr>
          <w:b/>
          <w:sz w:val="24"/>
          <w:szCs w:val="24"/>
        </w:rPr>
      </w:pPr>
      <w:r w:rsidRPr="00970F7C">
        <w:rPr>
          <w:b/>
          <w:sz w:val="24"/>
          <w:szCs w:val="24"/>
        </w:rPr>
        <w:t>Мышление</w:t>
      </w:r>
    </w:p>
    <w:p w:rsidR="005A644B" w:rsidRPr="00970F7C" w:rsidRDefault="00A62FB4" w:rsidP="005A644B">
      <w:pPr>
        <w:pStyle w:val="Ul"/>
        <w:rPr>
          <w:sz w:val="24"/>
          <w:szCs w:val="24"/>
        </w:rPr>
      </w:pPr>
      <w:r>
        <w:rPr>
          <w:sz w:val="24"/>
          <w:szCs w:val="24"/>
        </w:rPr>
        <w:t>Этот возраст</w:t>
      </w:r>
      <w:r w:rsidR="005A644B" w:rsidRPr="00970F7C">
        <w:rPr>
          <w:sz w:val="24"/>
          <w:szCs w:val="24"/>
        </w:rPr>
        <w:t xml:space="preserve">— период активного экспериментирования </w:t>
      </w:r>
      <w:proofErr w:type="spellStart"/>
      <w:r w:rsidR="005A644B" w:rsidRPr="00970F7C">
        <w:rPr>
          <w:sz w:val="24"/>
          <w:szCs w:val="24"/>
        </w:rPr>
        <w:t>ребѐнка</w:t>
      </w:r>
      <w:proofErr w:type="spellEnd"/>
      <w:r w:rsidR="005A644B" w:rsidRPr="00970F7C">
        <w:rPr>
          <w:sz w:val="24"/>
          <w:szCs w:val="24"/>
        </w:rPr>
        <w:t xml:space="preserve"> с предметным</w:t>
      </w:r>
    </w:p>
    <w:p w:rsidR="005A644B" w:rsidRPr="00970F7C" w:rsidRDefault="005A644B" w:rsidP="005A644B">
      <w:pPr>
        <w:pStyle w:val="Ul"/>
        <w:rPr>
          <w:sz w:val="24"/>
          <w:szCs w:val="24"/>
        </w:rPr>
      </w:pPr>
      <w:r w:rsidRPr="00970F7C">
        <w:rPr>
          <w:sz w:val="24"/>
          <w:szCs w:val="24"/>
        </w:rPr>
        <w:t xml:space="preserve">миром. Вещи, игрушки, животные, растения, вода, песок и многое другое, окружающее малыша, вызывает исследовательский интерес.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w:t>
      </w:r>
      <w:r w:rsidR="00A62FB4">
        <w:rPr>
          <w:sz w:val="24"/>
          <w:szCs w:val="24"/>
        </w:rPr>
        <w:t>этого</w:t>
      </w:r>
      <w:r w:rsidRPr="00970F7C">
        <w:rPr>
          <w:sz w:val="24"/>
          <w:szCs w:val="24"/>
        </w:rPr>
        <w:t xml:space="preserve">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w:t>
      </w:r>
    </w:p>
    <w:p w:rsidR="005A644B" w:rsidRPr="00970F7C" w:rsidRDefault="005A644B" w:rsidP="005A644B">
      <w:pPr>
        <w:pStyle w:val="Ul"/>
        <w:rPr>
          <w:b/>
          <w:sz w:val="24"/>
          <w:szCs w:val="24"/>
        </w:rPr>
      </w:pPr>
      <w:r w:rsidRPr="00970F7C">
        <w:rPr>
          <w:b/>
          <w:sz w:val="24"/>
          <w:szCs w:val="24"/>
        </w:rPr>
        <w:t>Восприятие</w:t>
      </w:r>
    </w:p>
    <w:p w:rsidR="005A644B" w:rsidRPr="00970F7C" w:rsidRDefault="005A644B" w:rsidP="005A644B">
      <w:pPr>
        <w:pStyle w:val="Ul"/>
        <w:rPr>
          <w:sz w:val="24"/>
          <w:szCs w:val="24"/>
        </w:rPr>
      </w:pPr>
      <w:r w:rsidRPr="00970F7C">
        <w:rPr>
          <w:sz w:val="24"/>
          <w:szCs w:val="24"/>
        </w:rPr>
        <w:t xml:space="preserve">Восприятие — фундаментальная психическая функция, она составляет центр сознания </w:t>
      </w:r>
      <w:proofErr w:type="spellStart"/>
      <w:r w:rsidRPr="00970F7C">
        <w:rPr>
          <w:sz w:val="24"/>
          <w:szCs w:val="24"/>
        </w:rPr>
        <w:t>ребѐнка</w:t>
      </w:r>
      <w:proofErr w:type="spellEnd"/>
      <w:r w:rsidRPr="00970F7C">
        <w:rPr>
          <w:sz w:val="24"/>
          <w:szCs w:val="24"/>
        </w:rPr>
        <w:t xml:space="preserve"> и обеспечивает ориентацию в окружающем. Восприятие развивается в процессе практических действий, общения, игры.</w:t>
      </w:r>
    </w:p>
    <w:p w:rsidR="005A644B" w:rsidRPr="00970F7C" w:rsidRDefault="005A644B" w:rsidP="005A644B">
      <w:pPr>
        <w:pStyle w:val="Ul"/>
        <w:rPr>
          <w:b/>
          <w:sz w:val="24"/>
          <w:szCs w:val="24"/>
        </w:rPr>
      </w:pPr>
      <w:r w:rsidRPr="00970F7C">
        <w:rPr>
          <w:b/>
          <w:sz w:val="24"/>
          <w:szCs w:val="24"/>
        </w:rPr>
        <w:t>Речь</w:t>
      </w:r>
    </w:p>
    <w:p w:rsidR="005A644B" w:rsidRPr="00970F7C" w:rsidRDefault="005A644B" w:rsidP="00970F7C">
      <w:pPr>
        <w:pStyle w:val="Ul"/>
        <w:rPr>
          <w:sz w:val="24"/>
          <w:szCs w:val="24"/>
        </w:rPr>
      </w:pPr>
      <w:r w:rsidRPr="00970F7C">
        <w:rPr>
          <w:sz w:val="24"/>
          <w:szCs w:val="24"/>
        </w:rPr>
        <w:t xml:space="preserve">В </w:t>
      </w:r>
      <w:r w:rsidR="00A62FB4">
        <w:rPr>
          <w:sz w:val="24"/>
          <w:szCs w:val="24"/>
        </w:rPr>
        <w:t>этом</w:t>
      </w:r>
      <w:r w:rsidRPr="00970F7C">
        <w:rPr>
          <w:sz w:val="24"/>
          <w:szCs w:val="24"/>
        </w:rPr>
        <w:t xml:space="preserve"> возрасте речь развивается быстрыми темпами. Дети сопровождают речью почти все свои действия, повторяют </w:t>
      </w:r>
      <w:proofErr w:type="spellStart"/>
      <w:r w:rsidRPr="00970F7C">
        <w:rPr>
          <w:sz w:val="24"/>
          <w:szCs w:val="24"/>
        </w:rPr>
        <w:t>всѐ</w:t>
      </w:r>
      <w:proofErr w:type="spellEnd"/>
      <w:r w:rsidRPr="00970F7C">
        <w:rPr>
          <w:sz w:val="24"/>
          <w:szCs w:val="24"/>
        </w:rPr>
        <w:t xml:space="preserve">, что слышат, «играют» словами, повторяя одно слово с разными интонациями, с удовольствием рифмуют слова. Речь становится особым предметом </w:t>
      </w:r>
      <w:r w:rsidRPr="00970F7C">
        <w:rPr>
          <w:sz w:val="24"/>
          <w:szCs w:val="24"/>
        </w:rPr>
        <w:lastRenderedPageBreak/>
        <w:t xml:space="preserve">деятельности, в котором они открывают </w:t>
      </w:r>
      <w:proofErr w:type="spellStart"/>
      <w:r w:rsidRPr="00970F7C">
        <w:rPr>
          <w:sz w:val="24"/>
          <w:szCs w:val="24"/>
        </w:rPr>
        <w:t>всѐ</w:t>
      </w:r>
      <w:proofErr w:type="spellEnd"/>
      <w:r w:rsidRPr="00970F7C">
        <w:rPr>
          <w:sz w:val="24"/>
          <w:szCs w:val="24"/>
        </w:rPr>
        <w:t xml:space="preserve"> новые и новые стороны. </w:t>
      </w:r>
      <w:proofErr w:type="spellStart"/>
      <w:r w:rsidRPr="00970F7C">
        <w:rPr>
          <w:sz w:val="24"/>
          <w:szCs w:val="24"/>
        </w:rPr>
        <w:t>Ребѐнок</w:t>
      </w:r>
      <w:proofErr w:type="spellEnd"/>
      <w:r w:rsidRPr="00970F7C">
        <w:rPr>
          <w:sz w:val="24"/>
          <w:szCs w:val="24"/>
        </w:rPr>
        <w:t xml:space="preserve"> может запомнить и воспроизвести стихотворение; пересказать слышанную от </w:t>
      </w:r>
      <w:proofErr w:type="gramStart"/>
      <w:r w:rsidRPr="00970F7C">
        <w:rPr>
          <w:sz w:val="24"/>
          <w:szCs w:val="24"/>
        </w:rPr>
        <w:t>взрослого  сказку</w:t>
      </w:r>
      <w:proofErr w:type="gramEnd"/>
      <w:r w:rsidRPr="00970F7C">
        <w:rPr>
          <w:sz w:val="24"/>
          <w:szCs w:val="24"/>
        </w:rPr>
        <w:t xml:space="preserve">  или  рассказ  (к </w:t>
      </w:r>
      <w:proofErr w:type="spellStart"/>
      <w:r w:rsidRPr="00970F7C">
        <w:rPr>
          <w:sz w:val="24"/>
          <w:szCs w:val="24"/>
        </w:rPr>
        <w:t>трѐм</w:t>
      </w:r>
      <w:proofErr w:type="spellEnd"/>
      <w:r w:rsidRPr="00970F7C">
        <w:rPr>
          <w:sz w:val="24"/>
          <w:szCs w:val="24"/>
        </w:rPr>
        <w:t xml:space="preserve"> годам). Становятся разнообразными поводы речевых обращений к взрослому: рассказывает о том, что сделал или увидел;  просит  показать,  как надо что-то сделать; делится  переживаниями.  </w:t>
      </w:r>
      <w:proofErr w:type="spellStart"/>
      <w:r w:rsidRPr="00970F7C">
        <w:rPr>
          <w:sz w:val="24"/>
          <w:szCs w:val="24"/>
        </w:rPr>
        <w:t>Задаѐт</w:t>
      </w:r>
      <w:proofErr w:type="spellEnd"/>
      <w:r w:rsidRPr="00970F7C">
        <w:rPr>
          <w:sz w:val="24"/>
          <w:szCs w:val="24"/>
        </w:rPr>
        <w:t xml:space="preserve">  вопросы  по  поводу всего, что видит вокруг себя. К </w:t>
      </w:r>
      <w:proofErr w:type="spellStart"/>
      <w:r w:rsidRPr="00970F7C">
        <w:rPr>
          <w:sz w:val="24"/>
          <w:szCs w:val="24"/>
        </w:rPr>
        <w:t>трѐм</w:t>
      </w:r>
      <w:proofErr w:type="spellEnd"/>
      <w:r w:rsidRPr="00970F7C">
        <w:rPr>
          <w:sz w:val="24"/>
          <w:szCs w:val="24"/>
        </w:rPr>
        <w:t xml:space="preserve"> годам </w:t>
      </w:r>
      <w:proofErr w:type="spellStart"/>
      <w:r w:rsidRPr="00970F7C">
        <w:rPr>
          <w:sz w:val="24"/>
          <w:szCs w:val="24"/>
        </w:rPr>
        <w:t>ребѐнок</w:t>
      </w:r>
      <w:proofErr w:type="spellEnd"/>
      <w:r w:rsidRPr="00970F7C">
        <w:rPr>
          <w:sz w:val="24"/>
          <w:szCs w:val="24"/>
        </w:rPr>
        <w:t xml:space="preserve"> обладает большим словарным запасом. В речи </w:t>
      </w:r>
      <w:proofErr w:type="gramStart"/>
      <w:r w:rsidRPr="00970F7C">
        <w:rPr>
          <w:sz w:val="24"/>
          <w:szCs w:val="24"/>
        </w:rPr>
        <w:t>появляются  предлоги</w:t>
      </w:r>
      <w:proofErr w:type="gramEnd"/>
      <w:r w:rsidRPr="00970F7C">
        <w:rPr>
          <w:sz w:val="24"/>
          <w:szCs w:val="24"/>
        </w:rPr>
        <w:t xml:space="preserve">,  наречия  (над,  под,  на, рядом), некоторые союзы (как, потому что, а, и, когда, только). Усложняется структура речи. </w:t>
      </w:r>
      <w:proofErr w:type="spellStart"/>
      <w:r w:rsidRPr="00970F7C">
        <w:rPr>
          <w:sz w:val="24"/>
          <w:szCs w:val="24"/>
        </w:rPr>
        <w:t>Ребѐнок</w:t>
      </w:r>
      <w:proofErr w:type="spellEnd"/>
      <w:r w:rsidRPr="00970F7C">
        <w:rPr>
          <w:sz w:val="24"/>
          <w:szCs w:val="24"/>
        </w:rPr>
        <w:t xml:space="preserve"> начинает пользоваться  многословными предложениями,     вопросительной     и восклицательной   формами,   со временем начинает употреблять и сложные придаточные предложения.</w:t>
      </w:r>
    </w:p>
    <w:p w:rsidR="005A644B" w:rsidRPr="00970F7C" w:rsidRDefault="005A644B" w:rsidP="00970F7C">
      <w:pPr>
        <w:pStyle w:val="Ul"/>
        <w:rPr>
          <w:b/>
          <w:sz w:val="24"/>
          <w:szCs w:val="24"/>
        </w:rPr>
      </w:pPr>
      <w:r w:rsidRPr="00970F7C">
        <w:rPr>
          <w:b/>
          <w:sz w:val="24"/>
          <w:szCs w:val="24"/>
        </w:rPr>
        <w:t>Память</w:t>
      </w:r>
    </w:p>
    <w:p w:rsidR="005A644B" w:rsidRPr="00970F7C" w:rsidRDefault="005A644B" w:rsidP="00970F7C">
      <w:pPr>
        <w:pStyle w:val="Ul"/>
        <w:rPr>
          <w:sz w:val="24"/>
          <w:szCs w:val="24"/>
        </w:rPr>
      </w:pPr>
      <w:r w:rsidRPr="00970F7C">
        <w:rPr>
          <w:sz w:val="24"/>
          <w:szCs w:val="24"/>
        </w:rPr>
        <w:t>У детей</w:t>
      </w:r>
      <w:r w:rsidR="00A62FB4">
        <w:rPr>
          <w:sz w:val="24"/>
          <w:szCs w:val="24"/>
        </w:rPr>
        <w:t xml:space="preserve"> 2-3 лет</w:t>
      </w:r>
      <w:r w:rsidRPr="00970F7C">
        <w:rPr>
          <w:sz w:val="24"/>
          <w:szCs w:val="24"/>
        </w:rPr>
        <w:t xml:space="preserve"> память образная, непроизвольная. Преобладает узнавание, а не запоминание. </w:t>
      </w:r>
      <w:proofErr w:type="spellStart"/>
      <w:r w:rsidRPr="00970F7C">
        <w:rPr>
          <w:sz w:val="24"/>
          <w:szCs w:val="24"/>
        </w:rPr>
        <w:t>Ребѐнок</w:t>
      </w:r>
      <w:proofErr w:type="spellEnd"/>
      <w:r w:rsidRPr="00970F7C">
        <w:rPr>
          <w:sz w:val="24"/>
          <w:szCs w:val="24"/>
        </w:rPr>
        <w:t xml:space="preserve">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w:t>
      </w:r>
    </w:p>
    <w:p w:rsidR="005A644B" w:rsidRPr="00970F7C" w:rsidRDefault="005A644B" w:rsidP="00970F7C">
      <w:pPr>
        <w:pStyle w:val="Ul"/>
        <w:rPr>
          <w:b/>
          <w:sz w:val="24"/>
          <w:szCs w:val="24"/>
        </w:rPr>
      </w:pPr>
      <w:r w:rsidRPr="00970F7C">
        <w:rPr>
          <w:b/>
          <w:sz w:val="24"/>
          <w:szCs w:val="24"/>
        </w:rPr>
        <w:t>Внимание</w:t>
      </w:r>
    </w:p>
    <w:p w:rsidR="005A644B" w:rsidRPr="00970F7C" w:rsidRDefault="005A644B" w:rsidP="00970F7C">
      <w:pPr>
        <w:pStyle w:val="Ul"/>
        <w:rPr>
          <w:sz w:val="24"/>
          <w:szCs w:val="24"/>
        </w:rPr>
      </w:pPr>
      <w:r w:rsidRPr="00970F7C">
        <w:rPr>
          <w:sz w:val="24"/>
          <w:szCs w:val="24"/>
        </w:rPr>
        <w:t xml:space="preserve">Произвольное внимание </w:t>
      </w:r>
      <w:proofErr w:type="spellStart"/>
      <w:r w:rsidRPr="00970F7C">
        <w:rPr>
          <w:sz w:val="24"/>
          <w:szCs w:val="24"/>
        </w:rPr>
        <w:t>ещѐ</w:t>
      </w:r>
      <w:proofErr w:type="spellEnd"/>
      <w:r w:rsidRPr="00970F7C">
        <w:rPr>
          <w:sz w:val="24"/>
          <w:szCs w:val="24"/>
        </w:rPr>
        <w:t xml:space="preserve"> не развито, поэтому </w:t>
      </w:r>
      <w:proofErr w:type="spellStart"/>
      <w:r w:rsidRPr="00970F7C">
        <w:rPr>
          <w:sz w:val="24"/>
          <w:szCs w:val="24"/>
        </w:rPr>
        <w:t>ребѐнку</w:t>
      </w:r>
      <w:proofErr w:type="spellEnd"/>
      <w:r w:rsidRPr="00970F7C">
        <w:rPr>
          <w:sz w:val="24"/>
          <w:szCs w:val="24"/>
        </w:rPr>
        <w:t xml:space="preserve"> трудно делать то, что не вызывает интерес, он быстро переключается с одной деятельности на другую.</w:t>
      </w:r>
    </w:p>
    <w:p w:rsidR="005A644B" w:rsidRPr="00970F7C" w:rsidRDefault="005A644B" w:rsidP="00970F7C">
      <w:pPr>
        <w:pStyle w:val="Ul"/>
        <w:rPr>
          <w:b/>
          <w:sz w:val="24"/>
          <w:szCs w:val="24"/>
        </w:rPr>
      </w:pPr>
      <w:r w:rsidRPr="00970F7C">
        <w:rPr>
          <w:b/>
          <w:sz w:val="24"/>
          <w:szCs w:val="24"/>
        </w:rPr>
        <w:t>Воображение</w:t>
      </w:r>
    </w:p>
    <w:p w:rsidR="005A644B" w:rsidRPr="00970F7C" w:rsidRDefault="005A644B" w:rsidP="00970F7C">
      <w:pPr>
        <w:pStyle w:val="Ul"/>
        <w:rPr>
          <w:sz w:val="24"/>
          <w:szCs w:val="24"/>
        </w:rPr>
      </w:pPr>
      <w:r w:rsidRPr="00970F7C">
        <w:rPr>
          <w:sz w:val="24"/>
          <w:szCs w:val="24"/>
        </w:rPr>
        <w:t xml:space="preserve">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Дети третьего года уже способны придумывать их самостоятельно, проявляя большую изобретательность и творчество. К </w:t>
      </w:r>
      <w:proofErr w:type="spellStart"/>
      <w:r w:rsidRPr="00970F7C">
        <w:rPr>
          <w:sz w:val="24"/>
          <w:szCs w:val="24"/>
        </w:rPr>
        <w:t>трѐм</w:t>
      </w:r>
      <w:proofErr w:type="spellEnd"/>
      <w:r w:rsidRPr="00970F7C">
        <w:rPr>
          <w:sz w:val="24"/>
          <w:szCs w:val="24"/>
        </w:rPr>
        <w:t xml:space="preserve"> годам </w:t>
      </w:r>
      <w:proofErr w:type="spellStart"/>
      <w:r w:rsidRPr="00970F7C">
        <w:rPr>
          <w:sz w:val="24"/>
          <w:szCs w:val="24"/>
        </w:rPr>
        <w:t>ребѐнок</w:t>
      </w:r>
      <w:proofErr w:type="spellEnd"/>
      <w:r w:rsidRPr="00970F7C">
        <w:rPr>
          <w:sz w:val="24"/>
          <w:szCs w:val="24"/>
        </w:rPr>
        <w:t xml:space="preserve"> способен преодолеть навязываемый сюжетными игрушками ход игры и </w:t>
      </w:r>
      <w:proofErr w:type="spellStart"/>
      <w:r w:rsidRPr="00970F7C">
        <w:rPr>
          <w:sz w:val="24"/>
          <w:szCs w:val="24"/>
        </w:rPr>
        <w:t>переструктурировать</w:t>
      </w:r>
      <w:proofErr w:type="spellEnd"/>
      <w:r w:rsidRPr="00970F7C">
        <w:rPr>
          <w:sz w:val="24"/>
          <w:szCs w:val="24"/>
        </w:rPr>
        <w:t xml:space="preserve"> ситуацию, </w:t>
      </w:r>
      <w:proofErr w:type="spellStart"/>
      <w:r w:rsidRPr="00970F7C">
        <w:rPr>
          <w:sz w:val="24"/>
          <w:szCs w:val="24"/>
        </w:rPr>
        <w:t>придумавсобственный</w:t>
      </w:r>
      <w:proofErr w:type="spellEnd"/>
      <w:r w:rsidRPr="00970F7C">
        <w:rPr>
          <w:sz w:val="24"/>
          <w:szCs w:val="24"/>
        </w:rPr>
        <w:t xml:space="preserve"> сюжет, построенный на одних лишь замещениях.</w:t>
      </w:r>
    </w:p>
    <w:p w:rsidR="005A644B" w:rsidRPr="00970F7C" w:rsidRDefault="005A644B" w:rsidP="00970F7C">
      <w:pPr>
        <w:pStyle w:val="Ul"/>
        <w:rPr>
          <w:b/>
          <w:sz w:val="24"/>
          <w:szCs w:val="24"/>
        </w:rPr>
      </w:pPr>
      <w:r w:rsidRPr="00970F7C">
        <w:rPr>
          <w:b/>
          <w:sz w:val="24"/>
          <w:szCs w:val="24"/>
        </w:rPr>
        <w:t>Эмоциональная сфера</w:t>
      </w:r>
    </w:p>
    <w:p w:rsidR="005A644B" w:rsidRPr="00970F7C" w:rsidRDefault="005A644B" w:rsidP="00970F7C">
      <w:pPr>
        <w:pStyle w:val="Ul"/>
        <w:rPr>
          <w:sz w:val="24"/>
          <w:szCs w:val="24"/>
        </w:rPr>
      </w:pPr>
      <w:r w:rsidRPr="00970F7C">
        <w:rPr>
          <w:sz w:val="24"/>
          <w:szCs w:val="24"/>
        </w:rPr>
        <w:t xml:space="preserve">Для детей </w:t>
      </w:r>
      <w:r w:rsidR="00A62FB4">
        <w:rPr>
          <w:sz w:val="24"/>
          <w:szCs w:val="24"/>
        </w:rPr>
        <w:t>2-3 лет</w:t>
      </w:r>
      <w:r w:rsidRPr="00970F7C">
        <w:rPr>
          <w:sz w:val="24"/>
          <w:szCs w:val="24"/>
        </w:rPr>
        <w:t xml:space="preserve"> характерна эмоциональная лабильность — быстрые переходы от одного эмоционального состояния к другому — согласия в капризы, радости в обиду. У </w:t>
      </w:r>
      <w:proofErr w:type="spellStart"/>
      <w:r w:rsidRPr="00970F7C">
        <w:rPr>
          <w:sz w:val="24"/>
          <w:szCs w:val="24"/>
        </w:rPr>
        <w:t>ребѐнкачѐтко</w:t>
      </w:r>
      <w:proofErr w:type="spellEnd"/>
      <w:r w:rsidRPr="00970F7C">
        <w:rPr>
          <w:sz w:val="24"/>
          <w:szCs w:val="24"/>
        </w:rPr>
        <w:t xml:space="preserve"> выявляются индивидуальные черты характера.</w:t>
      </w:r>
    </w:p>
    <w:p w:rsidR="005A644B" w:rsidRPr="00970F7C" w:rsidRDefault="005A644B" w:rsidP="00970F7C">
      <w:pPr>
        <w:pStyle w:val="Ul"/>
        <w:rPr>
          <w:b/>
          <w:sz w:val="24"/>
          <w:szCs w:val="24"/>
        </w:rPr>
      </w:pPr>
      <w:r w:rsidRPr="00970F7C">
        <w:rPr>
          <w:b/>
          <w:sz w:val="24"/>
          <w:szCs w:val="24"/>
        </w:rPr>
        <w:t>Развитие самосознания</w:t>
      </w:r>
    </w:p>
    <w:p w:rsidR="005A644B" w:rsidRPr="00970F7C" w:rsidRDefault="005A644B" w:rsidP="005A644B">
      <w:pPr>
        <w:pStyle w:val="Ul"/>
        <w:rPr>
          <w:sz w:val="24"/>
          <w:szCs w:val="24"/>
        </w:rPr>
      </w:pPr>
      <w:r w:rsidRPr="00970F7C">
        <w:rPr>
          <w:sz w:val="24"/>
          <w:szCs w:val="24"/>
        </w:rPr>
        <w:t xml:space="preserve">Внутренний мир </w:t>
      </w:r>
      <w:proofErr w:type="spellStart"/>
      <w:r w:rsidRPr="00970F7C">
        <w:rPr>
          <w:sz w:val="24"/>
          <w:szCs w:val="24"/>
        </w:rPr>
        <w:t>ребѐнка</w:t>
      </w:r>
      <w:proofErr w:type="spellEnd"/>
      <w:r w:rsidRPr="00970F7C">
        <w:rPr>
          <w:sz w:val="24"/>
          <w:szCs w:val="24"/>
        </w:rPr>
        <w:t xml:space="preserve">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w:t>
      </w:r>
      <w:proofErr w:type="spellStart"/>
      <w:r w:rsidRPr="00970F7C">
        <w:rPr>
          <w:sz w:val="24"/>
          <w:szCs w:val="24"/>
        </w:rPr>
        <w:t>трѐм</w:t>
      </w:r>
      <w:proofErr w:type="spellEnd"/>
      <w:r w:rsidRPr="00970F7C">
        <w:rPr>
          <w:sz w:val="24"/>
          <w:szCs w:val="24"/>
        </w:rPr>
        <w:t xml:space="preserve"> годам начинает формироваться характер, складывается </w:t>
      </w:r>
      <w:proofErr w:type="spellStart"/>
      <w:r w:rsidRPr="00970F7C">
        <w:rPr>
          <w:sz w:val="24"/>
          <w:szCs w:val="24"/>
        </w:rPr>
        <w:t>определѐнное</w:t>
      </w:r>
      <w:proofErr w:type="spellEnd"/>
      <w:r w:rsidRPr="00970F7C">
        <w:rPr>
          <w:sz w:val="24"/>
          <w:szCs w:val="24"/>
        </w:rPr>
        <w:t xml:space="preserve"> отношение к себе. Для </w:t>
      </w:r>
      <w:proofErr w:type="spellStart"/>
      <w:r w:rsidRPr="00970F7C">
        <w:rPr>
          <w:sz w:val="24"/>
          <w:szCs w:val="24"/>
        </w:rPr>
        <w:t>ребѐнка</w:t>
      </w:r>
      <w:proofErr w:type="spellEnd"/>
      <w:r w:rsidRPr="00970F7C">
        <w:rPr>
          <w:sz w:val="24"/>
          <w:szCs w:val="24"/>
        </w:rPr>
        <w:t xml:space="preserve"> становится важным его успешность или неуспешность в делах и играх.</w:t>
      </w:r>
    </w:p>
    <w:p w:rsidR="005A644B" w:rsidRPr="00970F7C" w:rsidRDefault="005A644B" w:rsidP="005A644B">
      <w:pPr>
        <w:pStyle w:val="Ul"/>
        <w:rPr>
          <w:b/>
          <w:sz w:val="24"/>
          <w:szCs w:val="24"/>
        </w:rPr>
      </w:pPr>
      <w:r w:rsidRPr="00970F7C">
        <w:rPr>
          <w:b/>
          <w:sz w:val="24"/>
          <w:szCs w:val="24"/>
        </w:rPr>
        <w:t>Отношение с взрослыми</w:t>
      </w:r>
    </w:p>
    <w:p w:rsidR="005A644B" w:rsidRPr="00970F7C" w:rsidRDefault="005A644B" w:rsidP="005A644B">
      <w:pPr>
        <w:pStyle w:val="Ul"/>
        <w:rPr>
          <w:sz w:val="24"/>
          <w:szCs w:val="24"/>
        </w:rPr>
      </w:pPr>
      <w:r w:rsidRPr="00970F7C">
        <w:rPr>
          <w:sz w:val="24"/>
          <w:szCs w:val="24"/>
        </w:rPr>
        <w:t xml:space="preserve">Взрослый является своеобразным проводником в мир людей, природы, вещей. Доброе отношение, доверие, чувство </w:t>
      </w:r>
      <w:proofErr w:type="spellStart"/>
      <w:r w:rsidRPr="00970F7C">
        <w:rPr>
          <w:sz w:val="24"/>
          <w:szCs w:val="24"/>
        </w:rPr>
        <w:t>защищѐнности</w:t>
      </w:r>
      <w:proofErr w:type="spellEnd"/>
      <w:r w:rsidRPr="00970F7C">
        <w:rPr>
          <w:sz w:val="24"/>
          <w:szCs w:val="24"/>
        </w:rPr>
        <w:t xml:space="preserve"> помогают </w:t>
      </w:r>
      <w:proofErr w:type="spellStart"/>
      <w:r w:rsidRPr="00970F7C">
        <w:rPr>
          <w:sz w:val="24"/>
          <w:szCs w:val="24"/>
        </w:rPr>
        <w:t>ребѐнку</w:t>
      </w:r>
      <w:proofErr w:type="spellEnd"/>
      <w:r w:rsidRPr="00970F7C">
        <w:rPr>
          <w:sz w:val="24"/>
          <w:szCs w:val="24"/>
        </w:rPr>
        <w:t xml:space="preserve"> войти в мир.</w:t>
      </w:r>
    </w:p>
    <w:p w:rsidR="005A644B" w:rsidRPr="00970F7C" w:rsidRDefault="005A644B" w:rsidP="005A644B">
      <w:pPr>
        <w:pStyle w:val="Ul"/>
        <w:rPr>
          <w:b/>
          <w:sz w:val="24"/>
          <w:szCs w:val="24"/>
        </w:rPr>
      </w:pPr>
      <w:r w:rsidRPr="00970F7C">
        <w:rPr>
          <w:b/>
          <w:sz w:val="24"/>
          <w:szCs w:val="24"/>
        </w:rPr>
        <w:t>Отношения со сверстниками</w:t>
      </w:r>
    </w:p>
    <w:p w:rsidR="005A644B" w:rsidRPr="00970F7C" w:rsidRDefault="005A644B" w:rsidP="005A644B">
      <w:pPr>
        <w:pStyle w:val="Ul"/>
        <w:rPr>
          <w:sz w:val="24"/>
          <w:szCs w:val="24"/>
        </w:rPr>
      </w:pPr>
      <w:r w:rsidRPr="00970F7C">
        <w:rPr>
          <w:sz w:val="24"/>
          <w:szCs w:val="24"/>
        </w:rPr>
        <w:t xml:space="preserve">На третьем году начинает складываться общение </w:t>
      </w:r>
      <w:proofErr w:type="spellStart"/>
      <w:r w:rsidRPr="00970F7C">
        <w:rPr>
          <w:sz w:val="24"/>
          <w:szCs w:val="24"/>
        </w:rPr>
        <w:t>ребѐнка</w:t>
      </w:r>
      <w:proofErr w:type="spellEnd"/>
      <w:r w:rsidRPr="00970F7C">
        <w:rPr>
          <w:sz w:val="24"/>
          <w:szCs w:val="24"/>
        </w:rPr>
        <w:t xml:space="preserve"> со сверстниками.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 ходе таких эмоционально окрашенных игр дети ощущают </w:t>
      </w:r>
      <w:proofErr w:type="spellStart"/>
      <w:r w:rsidRPr="00970F7C">
        <w:rPr>
          <w:sz w:val="24"/>
          <w:szCs w:val="24"/>
        </w:rPr>
        <w:t>своѐ</w:t>
      </w:r>
      <w:proofErr w:type="spellEnd"/>
      <w:r w:rsidRPr="00970F7C">
        <w:rPr>
          <w:sz w:val="24"/>
          <w:szCs w:val="24"/>
        </w:rPr>
        <w:t xml:space="preserve"> сходство, равенство возможностей, учатся договариваться на языке действий и сопрягать их с </w:t>
      </w:r>
      <w:proofErr w:type="spellStart"/>
      <w:r w:rsidRPr="00970F7C">
        <w:rPr>
          <w:sz w:val="24"/>
          <w:szCs w:val="24"/>
        </w:rPr>
        <w:t>партнѐром</w:t>
      </w:r>
      <w:proofErr w:type="spellEnd"/>
      <w:r w:rsidRPr="00970F7C">
        <w:rPr>
          <w:sz w:val="24"/>
          <w:szCs w:val="24"/>
        </w:rPr>
        <w:t xml:space="preserve">. </w:t>
      </w:r>
      <w:proofErr w:type="spellStart"/>
      <w:r w:rsidRPr="00970F7C">
        <w:rPr>
          <w:sz w:val="24"/>
          <w:szCs w:val="24"/>
        </w:rPr>
        <w:t>Ребѐнок</w:t>
      </w:r>
      <w:proofErr w:type="spellEnd"/>
      <w:r w:rsidRPr="00970F7C">
        <w:rPr>
          <w:sz w:val="24"/>
          <w:szCs w:val="24"/>
        </w:rPr>
        <w:t xml:space="preserve">, наблюдая за ровесником и подражая его действиям, </w:t>
      </w:r>
      <w:proofErr w:type="spellStart"/>
      <w:r w:rsidRPr="00970F7C">
        <w:rPr>
          <w:sz w:val="24"/>
          <w:szCs w:val="24"/>
        </w:rPr>
        <w:t>познаѐт</w:t>
      </w:r>
      <w:proofErr w:type="spellEnd"/>
      <w:r w:rsidRPr="00970F7C">
        <w:rPr>
          <w:sz w:val="24"/>
          <w:szCs w:val="24"/>
        </w:rPr>
        <w:t xml:space="preserve"> себя.</w:t>
      </w:r>
    </w:p>
    <w:p w:rsidR="005A644B" w:rsidRPr="00970F7C" w:rsidRDefault="005A644B" w:rsidP="005A644B">
      <w:pPr>
        <w:pStyle w:val="Ul"/>
        <w:rPr>
          <w:b/>
          <w:sz w:val="24"/>
          <w:szCs w:val="24"/>
        </w:rPr>
      </w:pPr>
      <w:r w:rsidRPr="00970F7C">
        <w:rPr>
          <w:b/>
          <w:sz w:val="24"/>
          <w:szCs w:val="24"/>
        </w:rPr>
        <w:t>Игровая деятельность</w:t>
      </w:r>
    </w:p>
    <w:p w:rsidR="005A644B" w:rsidRPr="00970F7C" w:rsidRDefault="005A644B" w:rsidP="005A644B">
      <w:pPr>
        <w:pStyle w:val="Ul"/>
        <w:rPr>
          <w:sz w:val="24"/>
          <w:szCs w:val="24"/>
        </w:rPr>
      </w:pPr>
      <w:r w:rsidRPr="00970F7C">
        <w:rPr>
          <w:sz w:val="24"/>
          <w:szCs w:val="24"/>
        </w:rPr>
        <w:t xml:space="preserve">Для </w:t>
      </w:r>
      <w:proofErr w:type="spellStart"/>
      <w:r w:rsidRPr="00970F7C">
        <w:rPr>
          <w:sz w:val="24"/>
          <w:szCs w:val="24"/>
        </w:rPr>
        <w:t>ребѐнка</w:t>
      </w:r>
      <w:proofErr w:type="spellEnd"/>
      <w:r w:rsidRPr="00970F7C">
        <w:rPr>
          <w:sz w:val="24"/>
          <w:szCs w:val="24"/>
        </w:rPr>
        <w:t xml:space="preserve">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w:t>
      </w:r>
      <w:proofErr w:type="spellStart"/>
      <w:r w:rsidRPr="00970F7C">
        <w:rPr>
          <w:sz w:val="24"/>
          <w:szCs w:val="24"/>
        </w:rPr>
        <w:t>ребѐнок</w:t>
      </w:r>
      <w:proofErr w:type="spellEnd"/>
      <w:r w:rsidRPr="00970F7C">
        <w:rPr>
          <w:sz w:val="24"/>
          <w:szCs w:val="24"/>
        </w:rPr>
        <w:t xml:space="preserve"> в условном плане, </w:t>
      </w:r>
      <w:r w:rsidRPr="00970F7C">
        <w:rPr>
          <w:sz w:val="24"/>
          <w:szCs w:val="24"/>
        </w:rPr>
        <w:lastRenderedPageBreak/>
        <w:t xml:space="preserve">«понарошку» может действовать как взрослый. </w:t>
      </w:r>
      <w:proofErr w:type="spellStart"/>
      <w:r w:rsidRPr="00970F7C">
        <w:rPr>
          <w:sz w:val="24"/>
          <w:szCs w:val="24"/>
        </w:rPr>
        <w:t>Ребѐнок</w:t>
      </w:r>
      <w:proofErr w:type="spellEnd"/>
      <w:r w:rsidRPr="00970F7C">
        <w:rPr>
          <w:sz w:val="24"/>
          <w:szCs w:val="24"/>
        </w:rPr>
        <w:t xml:space="preserve"> отражает в игре то, что он видит вокруг себя, то, что с ним происходит. Становление процессуальной игры — одна из главных линий развития детей </w:t>
      </w:r>
      <w:r w:rsidR="00A62FB4">
        <w:rPr>
          <w:sz w:val="24"/>
          <w:szCs w:val="24"/>
        </w:rPr>
        <w:t>2-3 лет</w:t>
      </w:r>
      <w:r w:rsidRPr="00970F7C">
        <w:rPr>
          <w:sz w:val="24"/>
          <w:szCs w:val="24"/>
        </w:rPr>
        <w:t xml:space="preserve">. На третьем году жизни </w:t>
      </w:r>
      <w:proofErr w:type="spellStart"/>
      <w:r w:rsidRPr="00970F7C">
        <w:rPr>
          <w:sz w:val="24"/>
          <w:szCs w:val="24"/>
        </w:rPr>
        <w:t>ребѐнка</w:t>
      </w:r>
      <w:proofErr w:type="spellEnd"/>
      <w:r w:rsidRPr="00970F7C">
        <w:rPr>
          <w:sz w:val="24"/>
          <w:szCs w:val="24"/>
        </w:rPr>
        <w:t xml:space="preserve"> процессуальная игра достигает своего расцвета. Обогащается </w:t>
      </w:r>
      <w:proofErr w:type="spellStart"/>
      <w:r w:rsidRPr="00970F7C">
        <w:rPr>
          <w:sz w:val="24"/>
          <w:szCs w:val="24"/>
        </w:rPr>
        <w:t>еѐ</w:t>
      </w:r>
      <w:proofErr w:type="spellEnd"/>
      <w:r w:rsidRPr="00970F7C">
        <w:rPr>
          <w:sz w:val="24"/>
          <w:szCs w:val="24"/>
        </w:rPr>
        <w:t xml:space="preserve"> эмоциональная окраска, увеличивается </w:t>
      </w:r>
      <w:proofErr w:type="spellStart"/>
      <w:r w:rsidRPr="00970F7C">
        <w:rPr>
          <w:sz w:val="24"/>
          <w:szCs w:val="24"/>
        </w:rPr>
        <w:t>еѐ</w:t>
      </w:r>
      <w:proofErr w:type="spellEnd"/>
      <w:r w:rsidRPr="00970F7C">
        <w:rPr>
          <w:sz w:val="24"/>
          <w:szCs w:val="24"/>
        </w:rPr>
        <w:t xml:space="preserve"> продолжительность, игра становится </w:t>
      </w:r>
      <w:proofErr w:type="spellStart"/>
      <w:r w:rsidRPr="00970F7C">
        <w:rPr>
          <w:sz w:val="24"/>
          <w:szCs w:val="24"/>
        </w:rPr>
        <w:t>всѐ</w:t>
      </w:r>
      <w:proofErr w:type="spellEnd"/>
      <w:r w:rsidRPr="00970F7C">
        <w:rPr>
          <w:sz w:val="24"/>
          <w:szCs w:val="24"/>
        </w:rPr>
        <w:t xml:space="preserve"> более самостоятельной. Теперь уже </w:t>
      </w:r>
      <w:proofErr w:type="spellStart"/>
      <w:r w:rsidRPr="00970F7C">
        <w:rPr>
          <w:sz w:val="24"/>
          <w:szCs w:val="24"/>
        </w:rPr>
        <w:t>ребѐнку</w:t>
      </w:r>
      <w:proofErr w:type="spellEnd"/>
      <w:r w:rsidRPr="00970F7C">
        <w:rPr>
          <w:sz w:val="24"/>
          <w:szCs w:val="24"/>
        </w:rPr>
        <w:t xml:space="preserve"> не столь необходимо постоянное участие взрослого: игрушки сами начинают стимулировать игровые действия с ними. На смену разрозненным игровым действиям приходит последовательная и самостоятельная «проработка» выбранного сюжета, включающая множество разнообразных действий, их постоянные повторения и вариации с использованием различных предметов. Усложняется содержание игр с сюжетными игрушками. </w:t>
      </w:r>
      <w:proofErr w:type="spellStart"/>
      <w:r w:rsidRPr="00970F7C">
        <w:rPr>
          <w:sz w:val="24"/>
          <w:szCs w:val="24"/>
        </w:rPr>
        <w:t>Ребѐнок</w:t>
      </w:r>
      <w:proofErr w:type="spellEnd"/>
      <w:r w:rsidRPr="00970F7C">
        <w:rPr>
          <w:sz w:val="24"/>
          <w:szCs w:val="24"/>
        </w:rPr>
        <w:t xml:space="preserve"> разыгрывает разнообразные сюжеты. Игровые действия начинают отражать последовательность событий реальной жизни. Он </w:t>
      </w:r>
      <w:proofErr w:type="spellStart"/>
      <w:r w:rsidRPr="00970F7C">
        <w:rPr>
          <w:sz w:val="24"/>
          <w:szCs w:val="24"/>
        </w:rPr>
        <w:t>всѐ</w:t>
      </w:r>
      <w:proofErr w:type="spellEnd"/>
      <w:r w:rsidRPr="00970F7C">
        <w:rPr>
          <w:sz w:val="24"/>
          <w:szCs w:val="24"/>
        </w:rPr>
        <w:t xml:space="preserve"> чаще пользуется предметами-заместителями, что свидетельствует о развитии воображения, в игре появляются элементы ролевого поведения (мамы, папы, врача, строителя и пр.).</w:t>
      </w:r>
    </w:p>
    <w:p w:rsidR="005A644B" w:rsidRPr="00970F7C" w:rsidRDefault="005A644B" w:rsidP="005A644B">
      <w:pPr>
        <w:pStyle w:val="3"/>
        <w:spacing w:before="0" w:after="0"/>
        <w:rPr>
          <w:sz w:val="24"/>
          <w:szCs w:val="24"/>
        </w:rPr>
      </w:pPr>
      <w:r w:rsidRPr="00970F7C">
        <w:rPr>
          <w:sz w:val="24"/>
          <w:szCs w:val="24"/>
        </w:rPr>
        <w:t>1.2. Планируемые результаты освоения Рабочей программы</w:t>
      </w:r>
    </w:p>
    <w:p w:rsidR="005A644B" w:rsidRPr="00970F7C" w:rsidRDefault="005A644B" w:rsidP="005A644B">
      <w:pPr>
        <w:rPr>
          <w:sz w:val="24"/>
          <w:szCs w:val="24"/>
        </w:rPr>
      </w:pPr>
      <w:r w:rsidRPr="00970F7C">
        <w:rPr>
          <w:sz w:val="24"/>
          <w:szCs w:val="24"/>
        </w:rPr>
        <w:t xml:space="preserve">Планируемые результаты освоения Рабочей программы представлены в виде целевых ориентиров–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непосредственно к каждому ребенку. </w:t>
      </w:r>
    </w:p>
    <w:p w:rsidR="005A644B" w:rsidRDefault="005A644B" w:rsidP="005A644B">
      <w:pPr>
        <w:rPr>
          <w:sz w:val="24"/>
          <w:szCs w:val="24"/>
          <w:u w:val="single"/>
        </w:rPr>
      </w:pPr>
      <w:r w:rsidRPr="00970F7C">
        <w:rPr>
          <w:sz w:val="24"/>
          <w:szCs w:val="24"/>
          <w:u w:val="single"/>
        </w:rPr>
        <w:t>Возр</w:t>
      </w:r>
      <w:r w:rsidR="001338C4">
        <w:rPr>
          <w:sz w:val="24"/>
          <w:szCs w:val="24"/>
          <w:u w:val="single"/>
        </w:rPr>
        <w:t>астной портрет ребёнка к концу 2</w:t>
      </w:r>
      <w:r w:rsidRPr="00970F7C">
        <w:rPr>
          <w:sz w:val="24"/>
          <w:szCs w:val="24"/>
          <w:u w:val="single"/>
        </w:rPr>
        <w:t xml:space="preserve"> младшей группы:</w:t>
      </w:r>
    </w:p>
    <w:p w:rsidR="00B115B8" w:rsidRPr="00B115B8" w:rsidRDefault="00B115B8" w:rsidP="00B115B8">
      <w:pPr>
        <w:ind w:left="426"/>
        <w:rPr>
          <w:rFonts w:eastAsia="+mn-ea"/>
          <w:color w:val="000000"/>
          <w:sz w:val="24"/>
          <w:szCs w:val="24"/>
        </w:rPr>
      </w:pPr>
      <w:r w:rsidRPr="00B115B8">
        <w:rPr>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115B8" w:rsidRPr="00B115B8" w:rsidRDefault="00B115B8" w:rsidP="00B115B8">
      <w:pPr>
        <w:ind w:left="426"/>
        <w:rPr>
          <w:rFonts w:eastAsia="+mn-ea"/>
          <w:color w:val="000000"/>
          <w:sz w:val="24"/>
          <w:szCs w:val="24"/>
        </w:rPr>
      </w:pPr>
      <w:r w:rsidRPr="00B115B8">
        <w:rPr>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взрослыми, участвует в совместных играх.</w:t>
      </w:r>
    </w:p>
    <w:p w:rsidR="00B115B8" w:rsidRPr="00B115B8" w:rsidRDefault="00B115B8" w:rsidP="00B115B8">
      <w:pPr>
        <w:ind w:left="426"/>
        <w:rPr>
          <w:rFonts w:eastAsia="+mn-ea"/>
          <w:color w:val="000000"/>
          <w:sz w:val="24"/>
          <w:szCs w:val="24"/>
        </w:rPr>
      </w:pPr>
      <w:r w:rsidRPr="00B115B8">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115B8" w:rsidRPr="00B115B8" w:rsidRDefault="00B115B8" w:rsidP="00B115B8">
      <w:pPr>
        <w:ind w:left="426"/>
        <w:rPr>
          <w:rFonts w:eastAsia="+mn-ea"/>
          <w:color w:val="000000"/>
          <w:sz w:val="24"/>
          <w:szCs w:val="24"/>
        </w:rPr>
      </w:pPr>
      <w:r w:rsidRPr="00B115B8">
        <w:rPr>
          <w:sz w:val="24"/>
          <w:szCs w:val="24"/>
        </w:rPr>
        <w:t>-Способен сотрудничать и выполнять как лидерские, так и исполнительские функции в совместной деятельности.</w:t>
      </w:r>
    </w:p>
    <w:p w:rsidR="00B115B8" w:rsidRPr="00B115B8" w:rsidRDefault="00B115B8" w:rsidP="00B115B8">
      <w:pPr>
        <w:ind w:left="426"/>
        <w:rPr>
          <w:rFonts w:eastAsia="+mn-ea"/>
          <w:color w:val="000000"/>
          <w:sz w:val="24"/>
          <w:szCs w:val="24"/>
        </w:rPr>
      </w:pPr>
      <w:r w:rsidRPr="00B115B8">
        <w:rPr>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115B8" w:rsidRPr="00B115B8" w:rsidRDefault="00B115B8" w:rsidP="00B115B8">
      <w:pPr>
        <w:ind w:left="426"/>
        <w:rPr>
          <w:rFonts w:eastAsia="+mn-ea"/>
          <w:color w:val="000000"/>
          <w:sz w:val="24"/>
          <w:szCs w:val="24"/>
        </w:rPr>
      </w:pPr>
      <w:r w:rsidRPr="00B115B8">
        <w:rPr>
          <w:sz w:val="24"/>
          <w:szCs w:val="24"/>
        </w:rPr>
        <w:t>-Проявляет эмпатию по отношению к другим людям, готовность прийти на помощь тем, кто в этом нуждается.</w:t>
      </w:r>
    </w:p>
    <w:p w:rsidR="00B115B8" w:rsidRPr="00B115B8" w:rsidRDefault="00B115B8" w:rsidP="00B115B8">
      <w:pPr>
        <w:ind w:left="426"/>
        <w:rPr>
          <w:rFonts w:eastAsia="+mn-ea"/>
          <w:color w:val="000000"/>
          <w:sz w:val="24"/>
          <w:szCs w:val="24"/>
        </w:rPr>
      </w:pPr>
      <w:r w:rsidRPr="00B115B8">
        <w:rPr>
          <w:sz w:val="24"/>
          <w:szCs w:val="24"/>
        </w:rPr>
        <w:t>-Проявляет умение слышать других и стремление быть понятым другими.</w:t>
      </w:r>
    </w:p>
    <w:p w:rsidR="00B115B8" w:rsidRPr="00B115B8" w:rsidRDefault="00B115B8" w:rsidP="00B115B8">
      <w:pPr>
        <w:ind w:left="426"/>
        <w:rPr>
          <w:rFonts w:eastAsia="+mn-ea"/>
          <w:color w:val="000000"/>
          <w:sz w:val="24"/>
          <w:szCs w:val="24"/>
        </w:rPr>
      </w:pPr>
      <w:r w:rsidRPr="00B115B8">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115B8" w:rsidRPr="00B115B8" w:rsidRDefault="00B115B8" w:rsidP="00B115B8">
      <w:pPr>
        <w:ind w:left="426"/>
        <w:rPr>
          <w:rFonts w:eastAsia="+mn-ea"/>
          <w:color w:val="000000"/>
          <w:sz w:val="24"/>
          <w:szCs w:val="24"/>
        </w:rPr>
      </w:pPr>
      <w:r w:rsidRPr="00B115B8">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115B8" w:rsidRPr="00B115B8" w:rsidRDefault="00B115B8" w:rsidP="00B115B8">
      <w:pPr>
        <w:ind w:left="426"/>
        <w:rPr>
          <w:rFonts w:eastAsia="+mn-ea"/>
          <w:color w:val="000000"/>
          <w:sz w:val="24"/>
          <w:szCs w:val="24"/>
        </w:rPr>
      </w:pPr>
      <w:r w:rsidRPr="00B115B8">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115B8" w:rsidRPr="00B115B8" w:rsidRDefault="00B115B8" w:rsidP="00B115B8">
      <w:pPr>
        <w:ind w:left="426"/>
        <w:rPr>
          <w:rFonts w:eastAsia="+mn-ea"/>
          <w:color w:val="000000"/>
          <w:sz w:val="24"/>
          <w:szCs w:val="24"/>
        </w:rPr>
      </w:pPr>
      <w:r w:rsidRPr="00B115B8">
        <w:rPr>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B115B8" w:rsidRPr="00B115B8" w:rsidRDefault="00B115B8" w:rsidP="00B115B8">
      <w:pPr>
        <w:ind w:left="426"/>
        <w:rPr>
          <w:rFonts w:eastAsia="+mn-ea"/>
          <w:color w:val="000000"/>
          <w:sz w:val="24"/>
          <w:szCs w:val="24"/>
        </w:rPr>
      </w:pPr>
      <w:r w:rsidRPr="00B115B8">
        <w:rPr>
          <w:sz w:val="24"/>
          <w:szCs w:val="24"/>
        </w:rPr>
        <w:t>-Проявляет ответственность за начатое дело.</w:t>
      </w:r>
    </w:p>
    <w:p w:rsidR="00B115B8" w:rsidRPr="00B115B8" w:rsidRDefault="00B115B8" w:rsidP="00B115B8">
      <w:pPr>
        <w:ind w:left="426"/>
        <w:rPr>
          <w:sz w:val="24"/>
          <w:szCs w:val="24"/>
        </w:rPr>
      </w:pPr>
      <w:r w:rsidRPr="00B115B8">
        <w:rPr>
          <w:sz w:val="24"/>
          <w:szCs w:val="24"/>
        </w:rPr>
        <w:lastRenderedPageBreak/>
        <w:t>-Ребенок проявляет любознательность, задает вопросы взрослыми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B115B8" w:rsidRPr="00B115B8" w:rsidRDefault="00B115B8" w:rsidP="00B115B8">
      <w:pPr>
        <w:ind w:left="426"/>
        <w:rPr>
          <w:rFonts w:eastAsia="+mn-ea"/>
          <w:color w:val="000000"/>
          <w:sz w:val="24"/>
          <w:szCs w:val="24"/>
        </w:rPr>
      </w:pPr>
    </w:p>
    <w:p w:rsidR="00B115B8" w:rsidRPr="00B115B8" w:rsidRDefault="00B115B8" w:rsidP="00B115B8">
      <w:pPr>
        <w:ind w:left="426"/>
        <w:rPr>
          <w:rFonts w:eastAsia="+mn-ea"/>
          <w:color w:val="000000"/>
          <w:sz w:val="24"/>
          <w:szCs w:val="24"/>
        </w:rPr>
      </w:pPr>
      <w:r w:rsidRPr="00B115B8">
        <w:rPr>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B115B8" w:rsidRPr="00B115B8" w:rsidRDefault="00B115B8" w:rsidP="00B115B8">
      <w:pPr>
        <w:ind w:left="426"/>
        <w:rPr>
          <w:rFonts w:eastAsia="+mn-ea"/>
          <w:color w:val="000000"/>
          <w:sz w:val="24"/>
          <w:szCs w:val="24"/>
        </w:rPr>
      </w:pPr>
      <w:r w:rsidRPr="00B115B8">
        <w:rPr>
          <w:sz w:val="24"/>
          <w:szCs w:val="24"/>
        </w:rPr>
        <w:t>-Проявляет уважение к жизни (в различных ее формах) и заботу об окружающей среде.</w:t>
      </w:r>
    </w:p>
    <w:p w:rsidR="00B115B8" w:rsidRPr="00B115B8" w:rsidRDefault="00B115B8" w:rsidP="00B115B8">
      <w:pPr>
        <w:ind w:left="426"/>
        <w:rPr>
          <w:sz w:val="24"/>
          <w:szCs w:val="24"/>
        </w:rPr>
      </w:pPr>
      <w:r w:rsidRPr="00B115B8">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115B8" w:rsidRPr="00B115B8" w:rsidRDefault="00B115B8" w:rsidP="00B115B8">
      <w:pPr>
        <w:ind w:left="426"/>
        <w:rPr>
          <w:rFonts w:eastAsia="+mn-ea"/>
          <w:color w:val="000000"/>
          <w:sz w:val="24"/>
          <w:szCs w:val="24"/>
        </w:rPr>
      </w:pPr>
      <w:r w:rsidRPr="00B115B8">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115B8" w:rsidRPr="00B115B8" w:rsidRDefault="00B115B8" w:rsidP="00B115B8">
      <w:pPr>
        <w:ind w:left="426"/>
        <w:rPr>
          <w:rFonts w:eastAsia="+mn-ea"/>
          <w:color w:val="000000"/>
          <w:sz w:val="24"/>
          <w:szCs w:val="24"/>
        </w:rPr>
      </w:pPr>
      <w:r w:rsidRPr="00B115B8">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115B8" w:rsidRPr="00B115B8" w:rsidRDefault="00B115B8" w:rsidP="00B115B8">
      <w:pPr>
        <w:ind w:left="426"/>
        <w:rPr>
          <w:rFonts w:eastAsia="+mn-ea"/>
          <w:color w:val="000000"/>
          <w:sz w:val="24"/>
          <w:szCs w:val="24"/>
        </w:rPr>
      </w:pPr>
      <w:r w:rsidRPr="00B115B8">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115B8" w:rsidRPr="00B115B8" w:rsidRDefault="00B115B8" w:rsidP="00B115B8">
      <w:pPr>
        <w:ind w:left="426"/>
        <w:rPr>
          <w:rFonts w:eastAsia="+mn-ea"/>
          <w:color w:val="000000"/>
          <w:sz w:val="24"/>
          <w:szCs w:val="24"/>
        </w:rPr>
      </w:pPr>
      <w:r w:rsidRPr="00B115B8">
        <w:rPr>
          <w:sz w:val="24"/>
          <w:szCs w:val="24"/>
        </w:rPr>
        <w:t>-Имеет начальные представления о здоровом образе жизни. Воспринимает здоровый образ жизни как ценность.</w:t>
      </w:r>
    </w:p>
    <w:p w:rsidR="00B115B8" w:rsidRPr="00B115B8" w:rsidRDefault="00B115B8" w:rsidP="00B115B8">
      <w:pPr>
        <w:ind w:left="426"/>
        <w:rPr>
          <w:rFonts w:eastAsia="+mn-ea"/>
          <w:color w:val="000000"/>
          <w:sz w:val="24"/>
          <w:szCs w:val="24"/>
        </w:rPr>
      </w:pPr>
      <w:r w:rsidRPr="00B115B8">
        <w:rPr>
          <w:sz w:val="24"/>
          <w:szCs w:val="24"/>
        </w:rPr>
        <w:t xml:space="preserve">- </w:t>
      </w:r>
      <w:proofErr w:type="gramStart"/>
      <w:r w:rsidRPr="00B115B8">
        <w:rPr>
          <w:sz w:val="24"/>
          <w:szCs w:val="24"/>
        </w:rPr>
        <w:t>обладает  необходимыми</w:t>
      </w:r>
      <w:proofErr w:type="gramEnd"/>
      <w:r w:rsidRPr="00B115B8">
        <w:rPr>
          <w:sz w:val="24"/>
          <w:szCs w:val="24"/>
        </w:rPr>
        <w:t xml:space="preserve"> знаниями, умениями и навыками по укреплению и сохранению здоровья, умеет использовать полученные знания в повседневной жизни;</w:t>
      </w:r>
    </w:p>
    <w:p w:rsidR="00B115B8" w:rsidRPr="00B115B8" w:rsidRDefault="00B115B8" w:rsidP="00B115B8">
      <w:pPr>
        <w:ind w:left="426"/>
        <w:rPr>
          <w:rFonts w:eastAsia="+mn-ea"/>
          <w:color w:val="000000"/>
          <w:sz w:val="24"/>
          <w:szCs w:val="24"/>
        </w:rPr>
      </w:pPr>
      <w:r w:rsidRPr="00B115B8">
        <w:rPr>
          <w:rFonts w:eastAsia="Calibri"/>
          <w:sz w:val="24"/>
          <w:szCs w:val="24"/>
        </w:rPr>
        <w:t>- умеет оценивать и творчески использовать полученные знания и умения в области театрального и изобразительного искусства;</w:t>
      </w:r>
    </w:p>
    <w:p w:rsidR="00B115B8" w:rsidRDefault="00B115B8" w:rsidP="00B115B8">
      <w:pPr>
        <w:ind w:left="426"/>
        <w:rPr>
          <w:rFonts w:eastAsia="Calibri"/>
          <w:sz w:val="24"/>
          <w:szCs w:val="24"/>
        </w:rPr>
      </w:pPr>
      <w:r w:rsidRPr="00B115B8">
        <w:rPr>
          <w:rFonts w:eastAsia="Calibri"/>
          <w:sz w:val="24"/>
          <w:szCs w:val="24"/>
        </w:rPr>
        <w:t>- свободно включается в реализацию всех типов проектной деятельности совместно с педагогом и  родителями, проявляет инициативность, планирует и организовывает свою деятельность, находит  пути в  решении проблем, выст</w:t>
      </w:r>
      <w:r>
        <w:rPr>
          <w:rFonts w:eastAsia="Calibri"/>
          <w:sz w:val="24"/>
          <w:szCs w:val="24"/>
        </w:rPr>
        <w:t xml:space="preserve">раивает межличностные отношения. </w:t>
      </w:r>
    </w:p>
    <w:p w:rsidR="00B115B8" w:rsidRPr="00B115B8" w:rsidRDefault="00B115B8" w:rsidP="00B115B8">
      <w:pPr>
        <w:ind w:left="426"/>
        <w:rPr>
          <w:rFonts w:eastAsia="Calibri"/>
          <w:sz w:val="24"/>
          <w:szCs w:val="24"/>
        </w:rPr>
      </w:pPr>
      <w:r>
        <w:rPr>
          <w:rFonts w:eastAsia="Calibri"/>
          <w:sz w:val="24"/>
          <w:szCs w:val="24"/>
        </w:rPr>
        <w:t>Показатели развития детей в соответствии с возрастом</w:t>
      </w:r>
    </w:p>
    <w:p w:rsidR="00970F7C" w:rsidRDefault="00970F7C" w:rsidP="00B115B8">
      <w:pPr>
        <w:rPr>
          <w:rStyle w:val="Spanhighlighted"/>
          <w:color w:val="000000" w:themeColor="text1"/>
          <w:sz w:val="24"/>
          <w:szCs w:val="24"/>
        </w:rPr>
      </w:pPr>
    </w:p>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1515"/>
      </w:tblGrid>
      <w:tr w:rsidR="00970F7C" w:rsidRPr="008704ED" w:rsidTr="00970F7C">
        <w:tc>
          <w:tcPr>
            <w:tcW w:w="2660" w:type="dxa"/>
            <w:shd w:val="clear" w:color="auto" w:fill="auto"/>
          </w:tcPr>
          <w:p w:rsidR="00970F7C" w:rsidRPr="008704ED" w:rsidRDefault="00970F7C" w:rsidP="00672949">
            <w:pPr>
              <w:rPr>
                <w:rFonts w:eastAsia="Calibri"/>
                <w:b/>
                <w:lang w:eastAsia="en-US"/>
              </w:rPr>
            </w:pPr>
            <w:r w:rsidRPr="008704ED">
              <w:rPr>
                <w:rFonts w:eastAsia="Calibri"/>
                <w:b/>
                <w:lang w:eastAsia="en-US"/>
              </w:rPr>
              <w:t>Образовательные области  и направления организации жизнедеятельности детей</w:t>
            </w:r>
          </w:p>
          <w:p w:rsidR="00970F7C" w:rsidRPr="008704ED" w:rsidRDefault="00970F7C" w:rsidP="00672949">
            <w:pPr>
              <w:rPr>
                <w:rFonts w:eastAsia="Calibri"/>
                <w:b/>
                <w:sz w:val="24"/>
                <w:szCs w:val="24"/>
                <w:lang w:eastAsia="en-US"/>
              </w:rPr>
            </w:pPr>
          </w:p>
        </w:tc>
        <w:tc>
          <w:tcPr>
            <w:tcW w:w="11515" w:type="dxa"/>
            <w:shd w:val="clear" w:color="auto" w:fill="auto"/>
          </w:tcPr>
          <w:p w:rsidR="00970F7C" w:rsidRPr="008704ED" w:rsidRDefault="00970F7C" w:rsidP="00672949">
            <w:pPr>
              <w:rPr>
                <w:rFonts w:eastAsia="Calibri"/>
                <w:b/>
                <w:lang w:eastAsia="en-US"/>
              </w:rPr>
            </w:pPr>
            <w:r w:rsidRPr="008704ED">
              <w:rPr>
                <w:rFonts w:eastAsia="Calibri"/>
                <w:b/>
                <w:lang w:eastAsia="en-US"/>
              </w:rPr>
              <w:t>Показатели развития ребёнка</w:t>
            </w:r>
          </w:p>
          <w:p w:rsidR="00970F7C" w:rsidRPr="008704ED" w:rsidRDefault="00970F7C" w:rsidP="00672949">
            <w:pPr>
              <w:rPr>
                <w:rFonts w:eastAsia="Calibri"/>
                <w:b/>
                <w:sz w:val="24"/>
                <w:szCs w:val="24"/>
                <w:lang w:eastAsia="en-US"/>
              </w:rPr>
            </w:pPr>
          </w:p>
        </w:tc>
      </w:tr>
      <w:tr w:rsidR="00970F7C" w:rsidRPr="008704ED" w:rsidTr="00970F7C">
        <w:tc>
          <w:tcPr>
            <w:tcW w:w="14175" w:type="dxa"/>
            <w:gridSpan w:val="2"/>
            <w:shd w:val="clear" w:color="auto" w:fill="auto"/>
          </w:tcPr>
          <w:p w:rsidR="00970F7C" w:rsidRPr="008704ED" w:rsidRDefault="00970F7C" w:rsidP="00672949">
            <w:pPr>
              <w:rPr>
                <w:rFonts w:eastAsia="Calibri"/>
                <w:b/>
                <w:sz w:val="24"/>
                <w:szCs w:val="24"/>
                <w:lang w:eastAsia="en-US"/>
              </w:rPr>
            </w:pPr>
            <w:r w:rsidRPr="008704ED">
              <w:rPr>
                <w:rFonts w:eastAsia="Calibri"/>
                <w:lang w:eastAsia="en-US"/>
              </w:rPr>
              <w:t>СОЦИАЛЬНО-КОММУНИКАТИВНОЕ РАЗВИТИЕ</w:t>
            </w:r>
          </w:p>
        </w:tc>
      </w:tr>
      <w:tr w:rsidR="00970F7C" w:rsidRPr="008704ED" w:rsidTr="00970F7C">
        <w:tc>
          <w:tcPr>
            <w:tcW w:w="2660" w:type="dxa"/>
            <w:shd w:val="clear" w:color="auto" w:fill="auto"/>
          </w:tcPr>
          <w:p w:rsidR="00970F7C" w:rsidRPr="008704ED" w:rsidRDefault="00970F7C" w:rsidP="00672949">
            <w:pPr>
              <w:rPr>
                <w:rFonts w:eastAsia="Calibri"/>
                <w:b/>
                <w:sz w:val="24"/>
                <w:szCs w:val="24"/>
                <w:lang w:eastAsia="en-US"/>
              </w:rPr>
            </w:pPr>
            <w:r w:rsidRPr="008704ED">
              <w:rPr>
                <w:rFonts w:eastAsia="Calibri"/>
                <w:lang w:eastAsia="en-US"/>
              </w:rPr>
              <w:t>Социализация, развитие общения, нравственное воспитание</w:t>
            </w:r>
          </w:p>
        </w:tc>
        <w:tc>
          <w:tcPr>
            <w:tcW w:w="11515" w:type="dxa"/>
            <w:shd w:val="clear" w:color="auto" w:fill="auto"/>
          </w:tcPr>
          <w:p w:rsidR="00970F7C" w:rsidRPr="008704ED" w:rsidRDefault="00970F7C" w:rsidP="00672949">
            <w:pPr>
              <w:rPr>
                <w:rFonts w:eastAsia="Calibri"/>
                <w:b/>
                <w:sz w:val="24"/>
                <w:szCs w:val="24"/>
                <w:lang w:eastAsia="en-US"/>
              </w:rPr>
            </w:pPr>
            <w:r w:rsidRPr="008704ED">
              <w:rPr>
                <w:rFonts w:eastAsia="Calibri"/>
                <w:lang w:eastAsia="en-US"/>
              </w:rPr>
              <w:t xml:space="preserve">• Может играть рядом, не мешать другим детям, подражать действиям сверстника. • Эмоционально откликается на игру, предложенную взрослым, подражает его действиям, принимает игровую задачу. • Самостоятельно выполняет игровые действия с предметами, осуществляет перенос действий с объекта на объект. • Использует в игре замещение недостающего предмета. • Общается в диалоге с воспитателем. • имеют элементарные навыки вежливого обращения6 здороваться, прощаться, обращаться </w:t>
            </w:r>
            <w:proofErr w:type="gramStart"/>
            <w:r w:rsidRPr="008704ED">
              <w:rPr>
                <w:rFonts w:eastAsia="Calibri"/>
                <w:lang w:eastAsia="en-US"/>
              </w:rPr>
              <w:t>с  просьбой</w:t>
            </w:r>
            <w:proofErr w:type="gramEnd"/>
            <w:r w:rsidRPr="008704ED">
              <w:rPr>
                <w:rFonts w:eastAsia="Calibri"/>
                <w:lang w:eastAsia="en-US"/>
              </w:rPr>
              <w:t xml:space="preserve"> • В самостоятельной игре сопровождает речью свои действия. Следит за действиями героев кукольного театра</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lastRenderedPageBreak/>
              <w:t>Ребенок в семье и сообществе, патриотическое воспитание</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xml:space="preserve">• Может называть свое имя, имена членов своей семьи   • Ориентируется в помещении группы на участке • Имеет элементарные представления о детском саде и отличиях от домашней обстановке • </w:t>
            </w:r>
            <w:proofErr w:type="gramStart"/>
            <w:r w:rsidRPr="008704ED">
              <w:rPr>
                <w:rFonts w:eastAsia="Calibri"/>
                <w:lang w:eastAsia="en-US"/>
              </w:rPr>
              <w:t>Проговаривает  вместе</w:t>
            </w:r>
            <w:proofErr w:type="gramEnd"/>
            <w:r w:rsidRPr="008704ED">
              <w:rPr>
                <w:rFonts w:eastAsia="Calibri"/>
                <w:lang w:eastAsia="en-US"/>
              </w:rPr>
              <w:t xml:space="preserve"> со взрослым название города в котором живет</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Самообслуживание, самостоятельность, трудовое воспитание</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xml:space="preserve">• Выполняет простейшие трудовые действия (с помощью педагогов). • Наблюдает за трудовыми процессами воспитателя в уголке природы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Формирование основ безопасности</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Соблюдает элементарные правила поведения в детском саду. • Соблюдает элементарные правила взаимодействия с растениями и животными. • Имеет элементарные представления о маш</w:t>
            </w:r>
            <w:r>
              <w:rPr>
                <w:rFonts w:eastAsia="Calibri"/>
                <w:lang w:eastAsia="en-US"/>
              </w:rPr>
              <w:t xml:space="preserve">инах, улице, дороге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Pr>
                <w:rFonts w:eastAsia="Calibri"/>
                <w:lang w:eastAsia="en-US"/>
              </w:rPr>
              <w:t>Социальная адаптация детей к условиям дошкольного учреждения</w:t>
            </w:r>
          </w:p>
        </w:tc>
        <w:tc>
          <w:tcPr>
            <w:tcW w:w="11515" w:type="dxa"/>
            <w:shd w:val="clear" w:color="auto" w:fill="auto"/>
          </w:tcPr>
          <w:p w:rsidR="00970F7C" w:rsidRPr="008704ED" w:rsidRDefault="00970F7C" w:rsidP="00672949">
            <w:pPr>
              <w:rPr>
                <w:rFonts w:eastAsia="Calibri"/>
                <w:lang w:eastAsia="en-US"/>
              </w:rPr>
            </w:pPr>
            <w:r>
              <w:rPr>
                <w:rFonts w:eastAsia="Calibri"/>
                <w:lang w:eastAsia="en-US"/>
              </w:rPr>
              <w:t xml:space="preserve"> Имеет хороший аппетит, спокойный сон, охотное общение с другими детьми, адекватная реакция на любое предложение воспитателя, нормальное эмоциональное состояние</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ПОЗНАВАТЕЛЬНОЕ РАЗВИТИЕ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Развитие познавательно-исследовательской деятельности</w:t>
            </w:r>
          </w:p>
          <w:p w:rsidR="00970F7C" w:rsidRPr="008704ED" w:rsidRDefault="00970F7C" w:rsidP="00672949">
            <w:pPr>
              <w:rPr>
                <w:rFonts w:eastAsia="Calibri"/>
                <w:lang w:eastAsia="en-US"/>
              </w:rPr>
            </w:pPr>
          </w:p>
          <w:p w:rsidR="00970F7C" w:rsidRPr="008704ED" w:rsidRDefault="00970F7C" w:rsidP="00672949">
            <w:pPr>
              <w:rPr>
                <w:rFonts w:eastAsia="Calibri"/>
                <w:lang w:eastAsia="en-US"/>
              </w:rPr>
            </w:pPr>
          </w:p>
          <w:p w:rsidR="00970F7C" w:rsidRPr="008704ED" w:rsidRDefault="00970F7C" w:rsidP="00672949">
            <w:pPr>
              <w:rPr>
                <w:rFonts w:eastAsia="Calibri"/>
                <w:lang w:eastAsia="en-US"/>
              </w:rPr>
            </w:pPr>
          </w:p>
          <w:p w:rsidR="00970F7C" w:rsidRPr="008704ED" w:rsidRDefault="00970F7C" w:rsidP="00672949">
            <w:pPr>
              <w:rPr>
                <w:rFonts w:eastAsia="Calibri"/>
                <w:lang w:eastAsia="en-US"/>
              </w:rPr>
            </w:pP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Узнаёт предметы по форме, цвету, величине. • Группирует однородные предметы по одному из трёх признаков• Собирает цилиндрические пирамидки, составляет пирамидки разного цвета. • Различает четыре цвета спектра. Предметная деятельность • Приближает к себе предметы ра</w:t>
            </w:r>
            <w:r>
              <w:rPr>
                <w:rFonts w:eastAsia="Calibri"/>
                <w:lang w:eastAsia="en-US"/>
              </w:rPr>
              <w:t xml:space="preserve">зличных форм с помощью </w:t>
            </w:r>
            <w:proofErr w:type="gramStart"/>
            <w:r>
              <w:rPr>
                <w:rFonts w:eastAsia="Calibri"/>
                <w:lang w:eastAsia="en-US"/>
              </w:rPr>
              <w:t>палочки.</w:t>
            </w:r>
            <w:r w:rsidRPr="008704ED">
              <w:rPr>
                <w:rFonts w:eastAsia="Calibri"/>
                <w:lang w:eastAsia="en-US"/>
              </w:rPr>
              <w:t>•</w:t>
            </w:r>
            <w:proofErr w:type="gramEnd"/>
            <w:r w:rsidRPr="008704ED">
              <w:rPr>
                <w:rFonts w:eastAsia="Calibri"/>
                <w:lang w:eastAsia="en-US"/>
              </w:rPr>
              <w:t xml:space="preserve"> Использует предметы-орудия в игре. • Умеет собирать двух- и трёхместные дидактические игрушки. • Подбирает соответствующие детали-вкладыши при выборе из двух, а затем из трёх деталей. • Раскладывает предметы по убывающей величине. • Понимает слова «поменьше», «побольше». • Понимает слова, обозначающие различные величины предметов, их цвет, форму в ходе подбора деталей по указанным качествам. • Участвует в пра</w:t>
            </w:r>
            <w:r>
              <w:rPr>
                <w:rFonts w:eastAsia="Calibri"/>
                <w:lang w:eastAsia="en-US"/>
              </w:rPr>
              <w:t xml:space="preserve">ктическом экспериментировании.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Приобщение к социокультурным ценностям</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Использует в словаре обобщающие понятия: игрушки, посуда, одежда, обувь, мебель и пр. •  Имеет элементарные представления о транспортных средствах ближайшего окружения</w:t>
            </w:r>
          </w:p>
        </w:tc>
      </w:tr>
      <w:tr w:rsidR="00970F7C" w:rsidRPr="008704ED" w:rsidTr="008B3D37">
        <w:trPr>
          <w:trHeight w:val="990"/>
        </w:trPr>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Формирование элементарных математических представлений</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xml:space="preserve">• Умеет различать количество предметов (один-много),  различать предметы контрастных размеров и их обозначению в речи (большой дом -маленький домик и т. д.), различать предметы по форме и называть их • Умеет ориентироваться в частях собственного тела (голова, лицо, руки, ноги, спина) • Умеет двигаться за воспитателем в определенном направлении• </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Ознакомление с миром природы</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Узнаёт и называет некоторых домашних животных  и диких животных, их детёнышей. • Различает некоторые овощи, фрукты (1—2 вида). • Различает некоторые деревья ближайшего окружения (1—2 вида). • Имеет элементарные представления о природных сезонных явлениях</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РЕЧЕВОЕ РАЗВИТИЕ</w:t>
            </w:r>
          </w:p>
        </w:tc>
      </w:tr>
      <w:tr w:rsidR="00970F7C" w:rsidRPr="008704ED" w:rsidTr="008B3D37">
        <w:trPr>
          <w:trHeight w:val="707"/>
        </w:trPr>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Развитие речи</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Может поделиться информацией («Ворону видел»), пожаловаться на неудобство (замёрз, устал) и действия сверстника (отнимает). • Сопровождает речью игровые и бытовые действия. • Слушает небольшие рассказы без наглядного сопровождения.</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Художественная литература</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Слушает доступные по содержанию стихи, сказки, рассказы. При повторном чтении проговаривает слова, небольшие фразы. • Рассматривает иллюстрации в знакомых книжках с помощью педагога</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ХУДОЖЕСТВЕННО-ЭСТЕТИЧЕСКОЕ РАЗВИТИЕ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Приобщение к искусству</w:t>
            </w:r>
          </w:p>
        </w:tc>
        <w:tc>
          <w:tcPr>
            <w:tcW w:w="11515" w:type="dxa"/>
            <w:shd w:val="clear" w:color="auto" w:fill="auto"/>
          </w:tcPr>
          <w:p w:rsidR="00970F7C" w:rsidRPr="008704ED" w:rsidRDefault="00970F7C" w:rsidP="00672949">
            <w:pPr>
              <w:rPr>
                <w:rFonts w:eastAsia="Calibri"/>
                <w:lang w:eastAsia="en-US"/>
              </w:rPr>
            </w:pPr>
            <w:r>
              <w:rPr>
                <w:rFonts w:eastAsia="Calibri"/>
                <w:lang w:eastAsia="en-US"/>
              </w:rPr>
              <w:t xml:space="preserve">• Умеет отвечать на вопросы по содержанию картинок • Имеет элементарные представления о народных игрушках: ванька-встанька, матрешка, дымковская, </w:t>
            </w:r>
            <w:proofErr w:type="gramStart"/>
            <w:r>
              <w:rPr>
                <w:rFonts w:eastAsia="Calibri"/>
                <w:lang w:eastAsia="en-US"/>
              </w:rPr>
              <w:t>богородская  •</w:t>
            </w:r>
            <w:proofErr w:type="gramEnd"/>
            <w:r>
              <w:rPr>
                <w:rFonts w:eastAsia="Calibri"/>
                <w:lang w:eastAsia="en-US"/>
              </w:rPr>
              <w:t xml:space="preserve"> Эмоционально отзывчив на музыку и пение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Изобразительная деятельность</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xml:space="preserve">• Знает, что карандашами, фломастерами, красками и кистью можно рисовать. • Различает красный, синий, зелёный, жёлтый, белый, чёрный цвета. • Умеет раскатывать комок глины, пластилина прямыми и круговыми движениями </w:t>
            </w:r>
            <w:r w:rsidRPr="008704ED">
              <w:rPr>
                <w:rFonts w:eastAsia="Calibri"/>
                <w:lang w:eastAsia="en-US"/>
              </w:rPr>
              <w:lastRenderedPageBreak/>
              <w:t>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 • Лепит несложные предметы; аккуратно пользуется глиной, пластилином</w:t>
            </w:r>
            <w:r>
              <w:rPr>
                <w:rFonts w:eastAsia="Calibri"/>
                <w:lang w:eastAsia="en-US"/>
              </w:rPr>
              <w:t>. Проявляет интерес в продуктивной деятельности (нетрадиционной технике рисования – пальчиками, ладонью)</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lastRenderedPageBreak/>
              <w:t>Музыкальная деятельность</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Узнаёт знакомые мелодии и различает высоту звуков (высокий — низкий). Вместе с воспитателем подпевает в песне музыкальные фразы. • Двигается в соответствии с характером музыки, начинает движение с первыми звуками музыки. • Умеет выполнять движения: притопывать ногой, хлопать в ладоши, поворачивать кисти рук. • Называет музыкальные инструменты: погремушки, бубен</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sidRPr="008704ED">
              <w:rPr>
                <w:rFonts w:eastAsia="Calibri"/>
                <w:lang w:eastAsia="en-US"/>
              </w:rPr>
              <w:t>Конструктивно – модельная деятельность</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Различает основные формы деталей строительного материала. • Сооружает с помощью взрослого разнообразные постройки, используя большинство форм. • Разворачивает игру вокруг собственной постройки.</w:t>
            </w:r>
          </w:p>
        </w:tc>
      </w:tr>
      <w:tr w:rsidR="00970F7C" w:rsidRPr="008704ED" w:rsidTr="00970F7C">
        <w:tc>
          <w:tcPr>
            <w:tcW w:w="14175" w:type="dxa"/>
            <w:gridSpan w:val="2"/>
            <w:shd w:val="clear" w:color="auto" w:fill="auto"/>
          </w:tcPr>
          <w:p w:rsidR="00970F7C" w:rsidRPr="008704ED" w:rsidRDefault="00970F7C" w:rsidP="00672949">
            <w:pPr>
              <w:rPr>
                <w:rFonts w:eastAsia="Calibri"/>
                <w:lang w:eastAsia="en-US"/>
              </w:rPr>
            </w:pPr>
            <w:r w:rsidRPr="008704ED">
              <w:rPr>
                <w:rFonts w:eastAsia="Calibri"/>
                <w:lang w:eastAsia="en-US"/>
              </w:rPr>
              <w:t>ФИЗИЧЕСКОЕ РАЗВИТИЕ</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Pr>
                <w:rFonts w:eastAsia="Calibri"/>
                <w:lang w:eastAsia="en-US"/>
              </w:rPr>
              <w:t>Физическая культура</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Умеет ходить и бегать, не наталкиваясь на других детей. • Может прыгать на двух ногах на месте, с продвижением вперёд и т.д. • Умеет брать, держать, переносить, класть, бросать, катать мяч. • Умеет ползать, подлезать под натянутую верёвку, перелезать через бревно, лежащее на полу. • Воспроизводит простые движения по показу взрослого. • Охотно выполняет движения имитационного характера. • Участвует в несложных сюжетных подвижных играх, организованных взрослым. • Получает удовольствие от процесса выполнения движений</w:t>
            </w:r>
          </w:p>
        </w:tc>
      </w:tr>
      <w:tr w:rsidR="00970F7C" w:rsidRPr="008704ED" w:rsidTr="00970F7C">
        <w:tc>
          <w:tcPr>
            <w:tcW w:w="2660" w:type="dxa"/>
            <w:shd w:val="clear" w:color="auto" w:fill="auto"/>
          </w:tcPr>
          <w:p w:rsidR="00970F7C" w:rsidRPr="008704ED" w:rsidRDefault="00970F7C" w:rsidP="00672949">
            <w:pPr>
              <w:rPr>
                <w:rFonts w:eastAsia="Calibri"/>
                <w:lang w:eastAsia="en-US"/>
              </w:rPr>
            </w:pPr>
            <w:r>
              <w:rPr>
                <w:rFonts w:eastAsia="Calibri"/>
                <w:lang w:eastAsia="en-US"/>
              </w:rPr>
              <w:t>Формирование начальных представлений о здоровом образе жизни</w:t>
            </w:r>
          </w:p>
        </w:tc>
        <w:tc>
          <w:tcPr>
            <w:tcW w:w="11515" w:type="dxa"/>
            <w:shd w:val="clear" w:color="auto" w:fill="auto"/>
          </w:tcPr>
          <w:p w:rsidR="00970F7C" w:rsidRPr="008704ED" w:rsidRDefault="00970F7C" w:rsidP="00672949">
            <w:pPr>
              <w:rPr>
                <w:rFonts w:eastAsia="Calibri"/>
                <w:lang w:eastAsia="en-US"/>
              </w:rPr>
            </w:pPr>
            <w:r w:rsidRPr="008704ED">
              <w:rPr>
                <w:rFonts w:eastAsia="Calibri"/>
                <w:lang w:eastAsia="en-US"/>
              </w:rPr>
              <w:t>• Имеет хороший аппетит, глубокий сон, активное бодрствование, регулярный стул. • Преобладают уравновешенный эмоциональный тонус, радостное настроение в коллективе сверстников. • Умеет самостоятельно одеваться и раздеваться в определённой последовательности. • Проявляет навыки опрятности (замечает непорядок в одежде, устраняет его при небольшой помощи взрослых). • При небольшой помощи взрослого пользуется индивидуальными предметами (носовым платком, салфеткой, полотенцем, расчёской, горшком). • Умеет самостоятельно есть</w:t>
            </w:r>
            <w:r>
              <w:rPr>
                <w:rFonts w:eastAsia="Calibri"/>
                <w:lang w:eastAsia="en-US"/>
              </w:rPr>
              <w:t xml:space="preserve"> имеет элементарные представления о значении разных органов для нормальной жизнедеятельности человека: глаза – смотреть, уши – слышать и т. д.</w:t>
            </w:r>
          </w:p>
        </w:tc>
      </w:tr>
      <w:tr w:rsidR="00970F7C" w:rsidRPr="008704ED" w:rsidTr="00970F7C">
        <w:tc>
          <w:tcPr>
            <w:tcW w:w="2660" w:type="dxa"/>
            <w:shd w:val="clear" w:color="auto" w:fill="auto"/>
          </w:tcPr>
          <w:p w:rsidR="00970F7C" w:rsidRPr="00CC459C" w:rsidRDefault="00970F7C" w:rsidP="00672949">
            <w:pPr>
              <w:rPr>
                <w:rFonts w:eastAsia="Calibri"/>
                <w:lang w:eastAsia="en-US"/>
              </w:rPr>
            </w:pPr>
            <w:r w:rsidRPr="00CC459C">
              <w:rPr>
                <w:sz w:val="24"/>
                <w:szCs w:val="24"/>
              </w:rPr>
              <w:t>Здоровьесберегающие технологии</w:t>
            </w:r>
          </w:p>
        </w:tc>
        <w:tc>
          <w:tcPr>
            <w:tcW w:w="11515" w:type="dxa"/>
            <w:shd w:val="clear" w:color="auto" w:fill="auto"/>
          </w:tcPr>
          <w:p w:rsidR="00970F7C" w:rsidRPr="008704ED" w:rsidRDefault="00970F7C" w:rsidP="00672949">
            <w:pPr>
              <w:rPr>
                <w:rFonts w:eastAsia="Calibri"/>
                <w:lang w:eastAsia="en-US"/>
              </w:rPr>
            </w:pPr>
            <w:r>
              <w:rPr>
                <w:rFonts w:eastAsia="Calibri"/>
                <w:lang w:eastAsia="en-US"/>
              </w:rPr>
              <w:t xml:space="preserve">Проявляет интерес к игровым упражнениям </w:t>
            </w:r>
          </w:p>
        </w:tc>
      </w:tr>
    </w:tbl>
    <w:p w:rsidR="00970F7C" w:rsidRPr="00970F7C" w:rsidRDefault="00970F7C" w:rsidP="00970F7C">
      <w:pPr>
        <w:ind w:left="360"/>
        <w:rPr>
          <w:rStyle w:val="Spanhighlighted"/>
          <w:color w:val="000000" w:themeColor="text1"/>
          <w:sz w:val="24"/>
          <w:szCs w:val="24"/>
        </w:rPr>
      </w:pPr>
    </w:p>
    <w:p w:rsidR="005A644B" w:rsidRDefault="005A644B" w:rsidP="005A644B">
      <w:r>
        <w:t xml:space="preserve">Освоение Рабочей программы не сопровождается проведением промежуточных и итоговой </w:t>
      </w:r>
      <w:proofErr w:type="spellStart"/>
      <w:r>
        <w:t>аттестациий</w:t>
      </w:r>
      <w:proofErr w:type="spellEnd"/>
      <w:r>
        <w:t xml:space="preserve"> детей. При ее реализации педагогическими работниками  проводится диагностика достижений ребёнка в рамках педагогической диагностики (мониторинга). </w:t>
      </w:r>
    </w:p>
    <w:p w:rsidR="005A644B" w:rsidRPr="00E741E7" w:rsidRDefault="005A644B" w:rsidP="005A644B">
      <w:pPr>
        <w:pStyle w:val="6"/>
        <w:spacing w:before="0" w:after="0" w:line="240" w:lineRule="auto"/>
        <w:rPr>
          <w:rFonts w:ascii="Times New Roman" w:hAnsi="Times New Roman" w:cs="Times New Roman"/>
          <w:sz w:val="24"/>
          <w:szCs w:val="24"/>
        </w:rPr>
      </w:pPr>
      <w:r w:rsidRPr="00E741E7">
        <w:rPr>
          <w:rFonts w:ascii="Times New Roman" w:hAnsi="Times New Roman" w:cs="Times New Roman"/>
          <w:sz w:val="24"/>
          <w:szCs w:val="24"/>
        </w:rPr>
        <w:t>Особенности проведения педагогического мониторинга</w:t>
      </w:r>
    </w:p>
    <w:p w:rsidR="005A644B" w:rsidRDefault="005A644B" w:rsidP="005A644B">
      <w: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5A644B" w:rsidRDefault="005A644B" w:rsidP="005A644B">
      <w:pPr>
        <w:pStyle w:val="Ul"/>
        <w:numPr>
          <w:ilvl w:val="0"/>
          <w:numId w:val="12"/>
        </w:numPr>
        <w:ind w:left="0"/>
      </w:pPr>
      <w:r>
        <w:t xml:space="preserve">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 </w:t>
      </w:r>
    </w:p>
    <w:p w:rsidR="005A644B" w:rsidRDefault="005A644B" w:rsidP="005A644B">
      <w:pPr>
        <w:pStyle w:val="Ul"/>
        <w:numPr>
          <w:ilvl w:val="0"/>
          <w:numId w:val="12"/>
        </w:numPr>
        <w:ind w:left="0"/>
      </w:pPr>
      <w:r>
        <w:t>оптимизации работы с группой детей.</w:t>
      </w:r>
    </w:p>
    <w:p w:rsidR="005A644B" w:rsidRDefault="005A644B" w:rsidP="005A644B">
      <w:r>
        <w:t xml:space="preserve">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 </w:t>
      </w:r>
    </w:p>
    <w:p w:rsidR="005A644B" w:rsidRDefault="005A644B" w:rsidP="005A644B">
      <w:pPr>
        <w:pStyle w:val="Ul"/>
        <w:numPr>
          <w:ilvl w:val="0"/>
          <w:numId w:val="13"/>
        </w:numPr>
        <w:ind w:left="0"/>
      </w:pPr>
      <w:r>
        <w:t xml:space="preserve">не содержит каких-либо оценок развития ребенка, связанных с фиксацией образовательных достижений; </w:t>
      </w:r>
    </w:p>
    <w:p w:rsidR="005A644B" w:rsidRDefault="005A644B" w:rsidP="005A644B">
      <w:pPr>
        <w:pStyle w:val="Ul"/>
        <w:numPr>
          <w:ilvl w:val="0"/>
          <w:numId w:val="13"/>
        </w:numPr>
        <w:ind w:left="0"/>
      </w:pPr>
      <w:r>
        <w:t xml:space="preserve">позволяет фиксировать актуальный индивидуальный профиль развития дошкольника и оценивать его динамику; </w:t>
      </w:r>
    </w:p>
    <w:p w:rsidR="005A644B" w:rsidRDefault="005A644B" w:rsidP="005A644B">
      <w:pPr>
        <w:pStyle w:val="Ul"/>
        <w:numPr>
          <w:ilvl w:val="0"/>
          <w:numId w:val="13"/>
        </w:numPr>
        <w:ind w:left="0"/>
      </w:pPr>
      <w:r>
        <w:t>учитывает зону ближайшего развития ребенка по каждому из направлений;</w:t>
      </w:r>
    </w:p>
    <w:p w:rsidR="005A644B" w:rsidRDefault="005A644B" w:rsidP="005A644B">
      <w:pPr>
        <w:pStyle w:val="Ul"/>
        <w:numPr>
          <w:ilvl w:val="0"/>
          <w:numId w:val="13"/>
        </w:numPr>
        <w:ind w:left="0"/>
      </w:pPr>
      <w:r>
        <w:lastRenderedPageBreak/>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w:t>
      </w:r>
    </w:p>
    <w:p w:rsidR="005A644B" w:rsidRDefault="005A644B" w:rsidP="005A644B">
      <w:pPr>
        <w:pStyle w:val="Ul"/>
        <w:numPr>
          <w:ilvl w:val="0"/>
          <w:numId w:val="13"/>
        </w:numPr>
        <w:ind w:left="0"/>
      </w:pPr>
      <w:r>
        <w:t xml:space="preserve">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w:t>
      </w:r>
    </w:p>
    <w:p w:rsidR="005A644B" w:rsidRDefault="005A644B" w:rsidP="005A644B">
      <w:pPr>
        <w:pStyle w:val="Ul"/>
      </w:pPr>
      <w:r>
        <w:t>Инструментарий для педагогического мониторинга детского развития – карты наблюдения.</w:t>
      </w:r>
    </w:p>
    <w:p w:rsidR="005A644B" w:rsidRPr="00A33AC4" w:rsidRDefault="005A644B" w:rsidP="005A644B">
      <w:pPr>
        <w:pStyle w:val="5"/>
        <w:spacing w:before="0" w:after="0" w:line="240" w:lineRule="auto"/>
        <w:rPr>
          <w:sz w:val="24"/>
          <w:szCs w:val="24"/>
        </w:rPr>
      </w:pPr>
      <w:r w:rsidRPr="00A33AC4">
        <w:rPr>
          <w:sz w:val="24"/>
          <w:szCs w:val="24"/>
        </w:rPr>
        <w:t>2. Содержательный раздел</w:t>
      </w:r>
    </w:p>
    <w:p w:rsidR="005A644B" w:rsidRPr="00A33AC4" w:rsidRDefault="005A644B" w:rsidP="005A644B">
      <w:pPr>
        <w:pStyle w:val="3"/>
        <w:spacing w:before="0" w:after="0"/>
        <w:rPr>
          <w:sz w:val="24"/>
          <w:szCs w:val="24"/>
        </w:rPr>
      </w:pPr>
      <w:r w:rsidRPr="00A33AC4">
        <w:rPr>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5A644B" w:rsidRPr="00A33AC4" w:rsidRDefault="005A644B" w:rsidP="005A644B">
      <w:pPr>
        <w:pStyle w:val="3"/>
        <w:spacing w:before="0" w:after="0"/>
        <w:rPr>
          <w:b w:val="0"/>
          <w:sz w:val="24"/>
          <w:szCs w:val="24"/>
        </w:rPr>
      </w:pPr>
      <w:r w:rsidRPr="00A33AC4">
        <w:rPr>
          <w:b w:val="0"/>
          <w:sz w:val="24"/>
          <w:szCs w:val="24"/>
        </w:rPr>
        <w:t>Содержание образоват</w:t>
      </w:r>
      <w:r w:rsidR="008B3D37">
        <w:rPr>
          <w:b w:val="0"/>
          <w:sz w:val="24"/>
          <w:szCs w:val="24"/>
        </w:rPr>
        <w:t xml:space="preserve">ельной деятельности с детьми 2-3 </w:t>
      </w:r>
      <w:r w:rsidRPr="00A33AC4">
        <w:rPr>
          <w:b w:val="0"/>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w:t>
      </w:r>
      <w:proofErr w:type="spellStart"/>
      <w:r w:rsidRPr="00A33AC4">
        <w:rPr>
          <w:b w:val="0"/>
          <w:sz w:val="24"/>
          <w:szCs w:val="24"/>
        </w:rPr>
        <w:t>интегрированно</w:t>
      </w:r>
      <w:proofErr w:type="spellEnd"/>
      <w:r w:rsidRPr="00A33AC4">
        <w:rPr>
          <w:b w:val="0"/>
          <w:sz w:val="24"/>
          <w:szCs w:val="24"/>
        </w:rP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8B3D37" w:rsidRDefault="008B3D37" w:rsidP="005A644B">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Основные цели и задачи</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Социализация, развитие общения, нравственное воспитание. </w:t>
      </w:r>
      <w:r w:rsidRPr="000D60B7">
        <w:rPr>
          <w:color w:val="231F2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Ребенок в семье и сообществе, патриотическое воспитание. </w:t>
      </w:r>
      <w:r w:rsidRPr="000D60B7">
        <w:rPr>
          <w:color w:val="231F2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Самообслуживание, самостоятельность, трудовое воспитание. </w:t>
      </w:r>
      <w:r w:rsidRPr="000D60B7">
        <w:rPr>
          <w:color w:val="231F20"/>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8B3D37" w:rsidRPr="000D60B7" w:rsidRDefault="008B3D37" w:rsidP="008B3D37">
      <w:pPr>
        <w:widowControl w:val="0"/>
        <w:autoSpaceDE w:val="0"/>
        <w:autoSpaceDN w:val="0"/>
        <w:adjustRightInd w:val="0"/>
        <w:rPr>
          <w:sz w:val="24"/>
          <w:szCs w:val="24"/>
        </w:rPr>
      </w:pPr>
      <w:r w:rsidRPr="000D60B7">
        <w:rPr>
          <w:color w:val="231F20"/>
          <w:sz w:val="24"/>
          <w:szCs w:val="24"/>
        </w:rPr>
        <w:t>Воспитание культурно-гигиенических навыков.</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первичных представлений о труде взрослых, его роли в обществе и жизни каждого человека.</w:t>
      </w:r>
    </w:p>
    <w:p w:rsidR="008B3D37" w:rsidRPr="000D60B7" w:rsidRDefault="008B3D37" w:rsidP="008B3D37">
      <w:pPr>
        <w:widowControl w:val="0"/>
        <w:overflowPunct w:val="0"/>
        <w:autoSpaceDE w:val="0"/>
        <w:autoSpaceDN w:val="0"/>
        <w:adjustRightInd w:val="0"/>
        <w:rPr>
          <w:sz w:val="24"/>
          <w:szCs w:val="24"/>
        </w:rPr>
      </w:pPr>
      <w:r w:rsidRPr="000D60B7">
        <w:rPr>
          <w:b/>
          <w:bCs/>
          <w:color w:val="231F20"/>
          <w:sz w:val="24"/>
          <w:szCs w:val="24"/>
        </w:rPr>
        <w:t xml:space="preserve">Формирование основ безопасности. </w:t>
      </w:r>
      <w:r w:rsidRPr="000D60B7">
        <w:rPr>
          <w:color w:val="231F20"/>
          <w:sz w:val="24"/>
          <w:szCs w:val="24"/>
        </w:rPr>
        <w:t xml:space="preserve">Формирование </w:t>
      </w:r>
      <w:proofErr w:type="spellStart"/>
      <w:r w:rsidRPr="000D60B7">
        <w:rPr>
          <w:color w:val="231F20"/>
          <w:sz w:val="24"/>
          <w:szCs w:val="24"/>
        </w:rPr>
        <w:t>первичныхпредставлений</w:t>
      </w:r>
      <w:proofErr w:type="spellEnd"/>
      <w:r w:rsidRPr="000D60B7">
        <w:rPr>
          <w:color w:val="231F20"/>
          <w:sz w:val="24"/>
          <w:szCs w:val="24"/>
        </w:rPr>
        <w:t xml:space="preserve"> о безопасном поведении в быту, социуме, природе. Воспитание осознанного отношения к выполнению правил безопасности.</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B3D37" w:rsidRPr="000D60B7" w:rsidRDefault="008B3D37" w:rsidP="008B3D37">
      <w:pPr>
        <w:widowControl w:val="0"/>
        <w:overflowPunct w:val="0"/>
        <w:autoSpaceDE w:val="0"/>
        <w:autoSpaceDN w:val="0"/>
        <w:adjustRightInd w:val="0"/>
        <w:rPr>
          <w:sz w:val="24"/>
          <w:szCs w:val="24"/>
        </w:rPr>
      </w:pPr>
      <w:r w:rsidRPr="000D60B7">
        <w:rPr>
          <w:color w:val="231F20"/>
          <w:sz w:val="24"/>
          <w:szCs w:val="24"/>
        </w:rPr>
        <w:lastRenderedPageBreak/>
        <w:t>Формирование представлений о некоторых типичных опасных ситуациях и способах поведения в них.</w:t>
      </w:r>
    </w:p>
    <w:p w:rsidR="008B3D37" w:rsidRDefault="008B3D37" w:rsidP="008B3D37">
      <w:pPr>
        <w:widowControl w:val="0"/>
        <w:overflowPunct w:val="0"/>
        <w:autoSpaceDE w:val="0"/>
        <w:autoSpaceDN w:val="0"/>
        <w:adjustRightInd w:val="0"/>
        <w:rPr>
          <w:color w:val="231F20"/>
          <w:sz w:val="24"/>
          <w:szCs w:val="24"/>
        </w:rPr>
      </w:pPr>
      <w:r w:rsidRPr="000D60B7">
        <w:rPr>
          <w:color w:val="231F2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B3D37" w:rsidRDefault="008B3D37" w:rsidP="008B3D37">
      <w:pPr>
        <w:ind w:right="-143"/>
        <w:rPr>
          <w:b/>
          <w:sz w:val="24"/>
          <w:szCs w:val="24"/>
        </w:rPr>
      </w:pPr>
      <w:r>
        <w:rPr>
          <w:b/>
          <w:sz w:val="24"/>
          <w:szCs w:val="24"/>
        </w:rPr>
        <w:t>Методы, ф</w:t>
      </w:r>
      <w:r w:rsidRPr="0017354F">
        <w:rPr>
          <w:b/>
          <w:sz w:val="24"/>
          <w:szCs w:val="24"/>
        </w:rPr>
        <w:t xml:space="preserve">ормы организации </w:t>
      </w:r>
      <w:r>
        <w:rPr>
          <w:b/>
          <w:sz w:val="24"/>
          <w:szCs w:val="24"/>
        </w:rPr>
        <w:t>образовательной деятельности</w:t>
      </w:r>
    </w:p>
    <w:tbl>
      <w:tblPr>
        <w:tblStyle w:val="ac"/>
        <w:tblW w:w="14459" w:type="dxa"/>
        <w:tblInd w:w="-5" w:type="dxa"/>
        <w:tblLook w:val="04A0" w:firstRow="1" w:lastRow="0" w:firstColumn="1" w:lastColumn="0" w:noHBand="0" w:noVBand="1"/>
      </w:tblPr>
      <w:tblGrid>
        <w:gridCol w:w="2369"/>
        <w:gridCol w:w="4577"/>
        <w:gridCol w:w="2693"/>
        <w:gridCol w:w="4820"/>
      </w:tblGrid>
      <w:tr w:rsidR="008B3D37" w:rsidTr="008B3D37">
        <w:tc>
          <w:tcPr>
            <w:tcW w:w="2369" w:type="dxa"/>
          </w:tcPr>
          <w:p w:rsidR="008B3D37" w:rsidRDefault="008B3D37" w:rsidP="00672949">
            <w:pPr>
              <w:rPr>
                <w:b/>
                <w:sz w:val="24"/>
                <w:szCs w:val="24"/>
              </w:rPr>
            </w:pPr>
            <w:r>
              <w:rPr>
                <w:b/>
                <w:sz w:val="24"/>
                <w:szCs w:val="24"/>
              </w:rPr>
              <w:t xml:space="preserve">Методы </w:t>
            </w:r>
          </w:p>
        </w:tc>
        <w:tc>
          <w:tcPr>
            <w:tcW w:w="4577" w:type="dxa"/>
          </w:tcPr>
          <w:p w:rsidR="008B3D37" w:rsidRDefault="008B3D37" w:rsidP="00672949">
            <w:pPr>
              <w:rPr>
                <w:b/>
                <w:sz w:val="24"/>
                <w:szCs w:val="24"/>
              </w:rPr>
            </w:pPr>
            <w:r>
              <w:rPr>
                <w:b/>
                <w:sz w:val="24"/>
                <w:szCs w:val="24"/>
              </w:rPr>
              <w:t>Виды детской деятельности</w:t>
            </w:r>
          </w:p>
        </w:tc>
        <w:tc>
          <w:tcPr>
            <w:tcW w:w="2693" w:type="dxa"/>
          </w:tcPr>
          <w:p w:rsidR="008B3D37" w:rsidRDefault="008B3D37" w:rsidP="00672949">
            <w:pPr>
              <w:rPr>
                <w:b/>
                <w:sz w:val="24"/>
                <w:szCs w:val="24"/>
              </w:rPr>
            </w:pPr>
            <w:r>
              <w:rPr>
                <w:b/>
                <w:sz w:val="24"/>
                <w:szCs w:val="24"/>
              </w:rPr>
              <w:t xml:space="preserve">Средства </w:t>
            </w:r>
          </w:p>
        </w:tc>
        <w:tc>
          <w:tcPr>
            <w:tcW w:w="4820" w:type="dxa"/>
          </w:tcPr>
          <w:p w:rsidR="008B3D37" w:rsidRDefault="008B3D37" w:rsidP="00672949">
            <w:pPr>
              <w:rPr>
                <w:b/>
                <w:sz w:val="24"/>
                <w:szCs w:val="24"/>
              </w:rPr>
            </w:pPr>
            <w:r>
              <w:rPr>
                <w:b/>
                <w:sz w:val="24"/>
                <w:szCs w:val="24"/>
              </w:rPr>
              <w:t xml:space="preserve">Условия </w:t>
            </w:r>
          </w:p>
        </w:tc>
      </w:tr>
      <w:tr w:rsidR="008B3D37" w:rsidRPr="00C2370F" w:rsidTr="008B3D37">
        <w:tc>
          <w:tcPr>
            <w:tcW w:w="2369" w:type="dxa"/>
          </w:tcPr>
          <w:p w:rsidR="008B3D37" w:rsidRPr="00C2370F" w:rsidRDefault="008B3D37" w:rsidP="008B3D37">
            <w:pPr>
              <w:rPr>
                <w:sz w:val="24"/>
                <w:szCs w:val="24"/>
              </w:rPr>
            </w:pPr>
            <w:r w:rsidRPr="00C2370F">
              <w:rPr>
                <w:sz w:val="24"/>
                <w:szCs w:val="24"/>
              </w:rPr>
              <w:t xml:space="preserve">Наглядные </w:t>
            </w:r>
            <w:proofErr w:type="gramStart"/>
            <w:r w:rsidRPr="00C2370F">
              <w:rPr>
                <w:sz w:val="24"/>
                <w:szCs w:val="24"/>
              </w:rPr>
              <w:t>( наблюдения</w:t>
            </w:r>
            <w:proofErr w:type="gramEnd"/>
            <w:r w:rsidRPr="00C2370F">
              <w:rPr>
                <w:sz w:val="24"/>
                <w:szCs w:val="24"/>
              </w:rPr>
              <w:t xml:space="preserve"> за действиями взрослых, за хозяйственно-бытовым трудом взрослых, рассматривание сюжетных картинок, предметов), словесные (чтение, вопросы, поручения, объяснения, беседы), практические (игровые ситуации, инсценировки, дидактические игры и т. д.)</w:t>
            </w:r>
          </w:p>
        </w:tc>
        <w:tc>
          <w:tcPr>
            <w:tcW w:w="4577" w:type="dxa"/>
          </w:tcPr>
          <w:p w:rsidR="008B3D37" w:rsidRDefault="008B3D37" w:rsidP="008B3D37">
            <w:pPr>
              <w:rPr>
                <w:sz w:val="24"/>
                <w:szCs w:val="24"/>
              </w:rPr>
            </w:pPr>
            <w:r>
              <w:rPr>
                <w:sz w:val="24"/>
                <w:szCs w:val="24"/>
              </w:rPr>
              <w:t>Игровая</w:t>
            </w:r>
          </w:p>
          <w:p w:rsidR="008B3D37" w:rsidRDefault="008B3D37" w:rsidP="008B3D37">
            <w:pPr>
              <w:rPr>
                <w:sz w:val="24"/>
                <w:szCs w:val="24"/>
              </w:rPr>
            </w:pPr>
            <w:r>
              <w:rPr>
                <w:sz w:val="24"/>
                <w:szCs w:val="24"/>
              </w:rPr>
              <w:t>Коммуникативная</w:t>
            </w:r>
          </w:p>
          <w:p w:rsidR="008B3D37" w:rsidRDefault="008B3D37" w:rsidP="008B3D37">
            <w:pPr>
              <w:rPr>
                <w:sz w:val="24"/>
                <w:szCs w:val="24"/>
              </w:rPr>
            </w:pPr>
            <w:r>
              <w:rPr>
                <w:sz w:val="24"/>
                <w:szCs w:val="24"/>
              </w:rPr>
              <w:t>Двигательная</w:t>
            </w:r>
          </w:p>
          <w:p w:rsidR="008B3D37" w:rsidRDefault="008B3D37" w:rsidP="008B3D37">
            <w:pPr>
              <w:rPr>
                <w:sz w:val="24"/>
                <w:szCs w:val="24"/>
              </w:rPr>
            </w:pPr>
            <w:r>
              <w:rPr>
                <w:sz w:val="24"/>
                <w:szCs w:val="24"/>
              </w:rPr>
              <w:t>Самообслуживание и элементарный бытой труд</w:t>
            </w:r>
          </w:p>
          <w:p w:rsidR="008B3D37" w:rsidRDefault="008B3D37" w:rsidP="008B3D37">
            <w:pPr>
              <w:rPr>
                <w:sz w:val="24"/>
                <w:szCs w:val="24"/>
              </w:rPr>
            </w:pPr>
            <w:r>
              <w:rPr>
                <w:sz w:val="24"/>
                <w:szCs w:val="24"/>
              </w:rPr>
              <w:t>Восприятие художественной литературы и фольклора</w:t>
            </w:r>
          </w:p>
          <w:p w:rsidR="008B3D37" w:rsidRPr="00C2370F" w:rsidRDefault="008B3D37" w:rsidP="008B3D37">
            <w:pPr>
              <w:rPr>
                <w:sz w:val="24"/>
                <w:szCs w:val="24"/>
              </w:rPr>
            </w:pPr>
            <w:r>
              <w:rPr>
                <w:sz w:val="24"/>
                <w:szCs w:val="24"/>
              </w:rPr>
              <w:t>Познавательно-исследовательская</w:t>
            </w:r>
          </w:p>
        </w:tc>
        <w:tc>
          <w:tcPr>
            <w:tcW w:w="2693" w:type="dxa"/>
          </w:tcPr>
          <w:p w:rsidR="008B3D37" w:rsidRPr="00C2370F" w:rsidRDefault="008B3D37" w:rsidP="008B3D37">
            <w:pPr>
              <w:rPr>
                <w:sz w:val="24"/>
                <w:szCs w:val="24"/>
              </w:rPr>
            </w:pPr>
            <w:r w:rsidRPr="00C2370F">
              <w:rPr>
                <w:sz w:val="24"/>
                <w:szCs w:val="24"/>
              </w:rPr>
              <w:t>Стихи, литературные произведения, иллюстрации, пословицы, сюжетные игры, настольно-печатные игры</w:t>
            </w:r>
            <w:r>
              <w:rPr>
                <w:sz w:val="24"/>
                <w:szCs w:val="24"/>
              </w:rPr>
              <w:t xml:space="preserve"> и т. д.</w:t>
            </w:r>
          </w:p>
        </w:tc>
        <w:tc>
          <w:tcPr>
            <w:tcW w:w="4820" w:type="dxa"/>
          </w:tcPr>
          <w:p w:rsidR="008B3D37" w:rsidRPr="00C2370F" w:rsidRDefault="008B3D37" w:rsidP="008B3D37">
            <w:pPr>
              <w:rPr>
                <w:sz w:val="24"/>
                <w:szCs w:val="24"/>
              </w:rPr>
            </w:pPr>
            <w:r w:rsidRPr="00C2370F">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w:t>
            </w:r>
            <w:r>
              <w:rPr>
                <w:sz w:val="24"/>
                <w:szCs w:val="24"/>
              </w:rPr>
              <w:t xml:space="preserve">етьми решений, выражения своих </w:t>
            </w:r>
            <w:r w:rsidRPr="00C2370F">
              <w:rPr>
                <w:sz w:val="24"/>
                <w:szCs w:val="24"/>
              </w:rPr>
              <w:t>чувств и мыслей; установление правил взаимодействия в разных ситуациях для позитивных, доброжелательных от</w:t>
            </w:r>
            <w:r>
              <w:rPr>
                <w:sz w:val="24"/>
                <w:szCs w:val="24"/>
              </w:rPr>
              <w:t>ношений между детьми; развитие к</w:t>
            </w:r>
            <w:r w:rsidRPr="00C2370F">
              <w:rPr>
                <w:sz w:val="24"/>
                <w:szCs w:val="24"/>
              </w:rPr>
              <w:t>оммуникативных способностей  детей, позволяющие разрешать конфликтные ситуации со сверстниками; развити</w:t>
            </w:r>
            <w:r>
              <w:rPr>
                <w:sz w:val="24"/>
                <w:szCs w:val="24"/>
              </w:rPr>
              <w:t>е умения детей работать в группе</w:t>
            </w:r>
            <w:r w:rsidRPr="00C2370F">
              <w:rPr>
                <w:sz w:val="24"/>
                <w:szCs w:val="24"/>
              </w:rPr>
              <w:t xml:space="preserve"> сверстников.</w:t>
            </w:r>
          </w:p>
        </w:tc>
      </w:tr>
    </w:tbl>
    <w:p w:rsidR="008B3D37" w:rsidRDefault="00DC37CD" w:rsidP="00DC37CD">
      <w:pPr>
        <w:widowControl w:val="0"/>
        <w:overflowPunct w:val="0"/>
        <w:autoSpaceDE w:val="0"/>
        <w:autoSpaceDN w:val="0"/>
        <w:adjustRightInd w:val="0"/>
        <w:rPr>
          <w:b/>
          <w:sz w:val="24"/>
          <w:szCs w:val="24"/>
        </w:rPr>
      </w:pPr>
      <w:r w:rsidRPr="00396ECA">
        <w:rPr>
          <w:b/>
          <w:sz w:val="24"/>
          <w:szCs w:val="24"/>
        </w:rPr>
        <w:t>Организация образовательной деятельности</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42"/>
        <w:gridCol w:w="3685"/>
        <w:gridCol w:w="2693"/>
        <w:gridCol w:w="4819"/>
      </w:tblGrid>
      <w:tr w:rsidR="00DC37CD" w:rsidRPr="00396ECA" w:rsidTr="00DC37CD">
        <w:tc>
          <w:tcPr>
            <w:tcW w:w="2978" w:type="dxa"/>
          </w:tcPr>
          <w:p w:rsidR="00DC37CD" w:rsidRPr="00396ECA" w:rsidRDefault="00DC37CD" w:rsidP="00DC37CD">
            <w:pPr>
              <w:rPr>
                <w:sz w:val="24"/>
                <w:szCs w:val="24"/>
              </w:rPr>
            </w:pPr>
            <w:r w:rsidRPr="00396ECA">
              <w:rPr>
                <w:sz w:val="24"/>
                <w:szCs w:val="24"/>
              </w:rPr>
              <w:t>Режимные моменты</w:t>
            </w:r>
          </w:p>
        </w:tc>
        <w:tc>
          <w:tcPr>
            <w:tcW w:w="3827" w:type="dxa"/>
            <w:gridSpan w:val="2"/>
          </w:tcPr>
          <w:p w:rsidR="00DC37CD" w:rsidRPr="00396ECA" w:rsidRDefault="00DC37CD" w:rsidP="00DC37CD">
            <w:pPr>
              <w:rPr>
                <w:sz w:val="24"/>
                <w:szCs w:val="24"/>
              </w:rPr>
            </w:pPr>
            <w:r w:rsidRPr="00396ECA">
              <w:rPr>
                <w:sz w:val="24"/>
                <w:szCs w:val="24"/>
              </w:rPr>
              <w:t>Совместная деятельность с педагогом</w:t>
            </w:r>
          </w:p>
        </w:tc>
        <w:tc>
          <w:tcPr>
            <w:tcW w:w="2693" w:type="dxa"/>
          </w:tcPr>
          <w:p w:rsidR="00DC37CD" w:rsidRPr="00396ECA" w:rsidRDefault="00DC37CD" w:rsidP="00DC37CD">
            <w:pPr>
              <w:rPr>
                <w:sz w:val="24"/>
                <w:szCs w:val="24"/>
              </w:rPr>
            </w:pPr>
            <w:r w:rsidRPr="00396ECA">
              <w:rPr>
                <w:sz w:val="24"/>
                <w:szCs w:val="24"/>
              </w:rPr>
              <w:t xml:space="preserve">Самостоятельная деятельность детей </w:t>
            </w:r>
          </w:p>
        </w:tc>
        <w:tc>
          <w:tcPr>
            <w:tcW w:w="4819" w:type="dxa"/>
          </w:tcPr>
          <w:p w:rsidR="00DC37CD" w:rsidRPr="00396ECA" w:rsidRDefault="00DC37CD" w:rsidP="00DC37CD">
            <w:pPr>
              <w:rPr>
                <w:sz w:val="24"/>
                <w:szCs w:val="24"/>
              </w:rPr>
            </w:pPr>
            <w:r w:rsidRPr="00396ECA">
              <w:rPr>
                <w:sz w:val="24"/>
                <w:szCs w:val="24"/>
              </w:rPr>
              <w:t>Совместная деятельность с семьей</w:t>
            </w:r>
          </w:p>
        </w:tc>
      </w:tr>
      <w:tr w:rsidR="00DC37CD" w:rsidRPr="00396ECA" w:rsidTr="00DC37CD">
        <w:tc>
          <w:tcPr>
            <w:tcW w:w="14317" w:type="dxa"/>
            <w:gridSpan w:val="5"/>
          </w:tcPr>
          <w:p w:rsidR="00DC37CD" w:rsidRPr="0017354F" w:rsidRDefault="00DC37CD" w:rsidP="00DC37CD">
            <w:pPr>
              <w:ind w:firstLine="709"/>
              <w:jc w:val="center"/>
              <w:rPr>
                <w:b/>
                <w:sz w:val="24"/>
                <w:szCs w:val="24"/>
              </w:rPr>
            </w:pPr>
            <w:r w:rsidRPr="0017354F">
              <w:rPr>
                <w:b/>
                <w:sz w:val="24"/>
                <w:szCs w:val="24"/>
              </w:rPr>
              <w:t>Формы организации детей</w:t>
            </w:r>
          </w:p>
        </w:tc>
      </w:tr>
      <w:tr w:rsidR="00DC37CD" w:rsidRPr="00396ECA" w:rsidTr="00DC37CD">
        <w:tc>
          <w:tcPr>
            <w:tcW w:w="3120" w:type="dxa"/>
            <w:gridSpan w:val="2"/>
          </w:tcPr>
          <w:p w:rsidR="00DC37CD" w:rsidRPr="00396ECA" w:rsidRDefault="00DC37CD" w:rsidP="00DC37CD">
            <w:pPr>
              <w:rPr>
                <w:sz w:val="24"/>
                <w:szCs w:val="24"/>
              </w:rPr>
            </w:pPr>
            <w:r w:rsidRPr="00396ECA">
              <w:rPr>
                <w:sz w:val="24"/>
                <w:szCs w:val="24"/>
              </w:rPr>
              <w:t>Индивидуальные</w:t>
            </w:r>
          </w:p>
          <w:p w:rsidR="00DC37CD" w:rsidRPr="00396ECA" w:rsidRDefault="00DC37CD" w:rsidP="00DC37CD">
            <w:pPr>
              <w:rPr>
                <w:sz w:val="24"/>
                <w:szCs w:val="24"/>
              </w:rPr>
            </w:pPr>
            <w:r w:rsidRPr="00396ECA">
              <w:rPr>
                <w:sz w:val="24"/>
                <w:szCs w:val="24"/>
              </w:rPr>
              <w:t>Подгрупповые</w:t>
            </w:r>
          </w:p>
        </w:tc>
        <w:tc>
          <w:tcPr>
            <w:tcW w:w="3685" w:type="dxa"/>
          </w:tcPr>
          <w:p w:rsidR="00DC37CD" w:rsidRPr="00396ECA" w:rsidRDefault="00DC37CD" w:rsidP="00DC37CD">
            <w:pPr>
              <w:rPr>
                <w:sz w:val="24"/>
                <w:szCs w:val="24"/>
              </w:rPr>
            </w:pPr>
            <w:r w:rsidRPr="00396ECA">
              <w:rPr>
                <w:sz w:val="24"/>
                <w:szCs w:val="24"/>
              </w:rPr>
              <w:t>Групповые</w:t>
            </w:r>
          </w:p>
          <w:p w:rsidR="00DC37CD" w:rsidRPr="00396ECA" w:rsidRDefault="00DC37CD" w:rsidP="00DC37CD">
            <w:pPr>
              <w:rPr>
                <w:sz w:val="24"/>
                <w:szCs w:val="24"/>
              </w:rPr>
            </w:pPr>
            <w:r w:rsidRPr="00396ECA">
              <w:rPr>
                <w:sz w:val="24"/>
                <w:szCs w:val="24"/>
              </w:rPr>
              <w:t>Подгрупповые</w:t>
            </w:r>
          </w:p>
          <w:p w:rsidR="00DC37CD" w:rsidRPr="00396ECA" w:rsidRDefault="00DC37CD" w:rsidP="00DC37CD">
            <w:pPr>
              <w:rPr>
                <w:sz w:val="24"/>
                <w:szCs w:val="24"/>
              </w:rPr>
            </w:pPr>
            <w:r w:rsidRPr="00396ECA">
              <w:rPr>
                <w:sz w:val="24"/>
                <w:szCs w:val="24"/>
              </w:rPr>
              <w:t>Индивидуальные</w:t>
            </w:r>
          </w:p>
        </w:tc>
        <w:tc>
          <w:tcPr>
            <w:tcW w:w="2693" w:type="dxa"/>
          </w:tcPr>
          <w:p w:rsidR="00DC37CD" w:rsidRPr="00396ECA" w:rsidRDefault="00DC37CD" w:rsidP="00DC37CD">
            <w:pPr>
              <w:rPr>
                <w:sz w:val="24"/>
                <w:szCs w:val="24"/>
              </w:rPr>
            </w:pPr>
            <w:r w:rsidRPr="00396ECA">
              <w:rPr>
                <w:sz w:val="24"/>
                <w:szCs w:val="24"/>
              </w:rPr>
              <w:t>Индивидуальные</w:t>
            </w:r>
          </w:p>
        </w:tc>
        <w:tc>
          <w:tcPr>
            <w:tcW w:w="4819" w:type="dxa"/>
          </w:tcPr>
          <w:p w:rsidR="00DC37CD" w:rsidRPr="00396ECA" w:rsidRDefault="00DC37CD" w:rsidP="00DC37CD">
            <w:pPr>
              <w:rPr>
                <w:sz w:val="24"/>
                <w:szCs w:val="24"/>
              </w:rPr>
            </w:pPr>
            <w:r w:rsidRPr="00396ECA">
              <w:rPr>
                <w:sz w:val="24"/>
                <w:szCs w:val="24"/>
              </w:rPr>
              <w:t>Групповые</w:t>
            </w:r>
          </w:p>
          <w:p w:rsidR="00DC37CD" w:rsidRPr="00396ECA" w:rsidRDefault="00DC37CD" w:rsidP="00DC37CD">
            <w:pPr>
              <w:rPr>
                <w:sz w:val="24"/>
                <w:szCs w:val="24"/>
              </w:rPr>
            </w:pPr>
            <w:r w:rsidRPr="00396ECA">
              <w:rPr>
                <w:sz w:val="24"/>
                <w:szCs w:val="24"/>
              </w:rPr>
              <w:t>Подгрупповые</w:t>
            </w:r>
          </w:p>
          <w:p w:rsidR="00DC37CD" w:rsidRPr="00396ECA" w:rsidRDefault="00DC37CD" w:rsidP="00DC37CD">
            <w:pPr>
              <w:rPr>
                <w:sz w:val="24"/>
                <w:szCs w:val="24"/>
              </w:rPr>
            </w:pPr>
            <w:r w:rsidRPr="00396ECA">
              <w:rPr>
                <w:sz w:val="24"/>
                <w:szCs w:val="24"/>
              </w:rPr>
              <w:t>Индивидуальные</w:t>
            </w:r>
          </w:p>
        </w:tc>
      </w:tr>
      <w:tr w:rsidR="00DC37CD" w:rsidRPr="00396ECA" w:rsidTr="00DC37CD">
        <w:tc>
          <w:tcPr>
            <w:tcW w:w="3120" w:type="dxa"/>
            <w:gridSpan w:val="2"/>
          </w:tcPr>
          <w:p w:rsidR="00DC37CD" w:rsidRPr="00396ECA" w:rsidRDefault="00DC37CD" w:rsidP="00DC37CD">
            <w:pPr>
              <w:rPr>
                <w:sz w:val="24"/>
                <w:szCs w:val="24"/>
              </w:rPr>
            </w:pPr>
            <w:r w:rsidRPr="00396ECA">
              <w:rPr>
                <w:sz w:val="24"/>
                <w:szCs w:val="24"/>
              </w:rPr>
              <w:t>Совместные игры, игровые</w:t>
            </w:r>
            <w:r>
              <w:rPr>
                <w:sz w:val="24"/>
                <w:szCs w:val="24"/>
              </w:rPr>
              <w:t xml:space="preserve"> упражнения, педагогическая ситуаци</w:t>
            </w:r>
            <w:r w:rsidRPr="00396ECA">
              <w:rPr>
                <w:sz w:val="24"/>
                <w:szCs w:val="24"/>
              </w:rPr>
              <w:t xml:space="preserve">я, праздник, развлечение, ситуативный разговор. Организация жизненных и игровых развивающих </w:t>
            </w:r>
            <w:r w:rsidRPr="00396ECA">
              <w:rPr>
                <w:sz w:val="24"/>
                <w:szCs w:val="24"/>
              </w:rPr>
              <w:lastRenderedPageBreak/>
              <w:t xml:space="preserve">ситуаций, обеспечивающих детям возможность осваивать опыт поведения и доброжелательного отношения к сверстникам и близким взрослым; </w:t>
            </w:r>
          </w:p>
          <w:p w:rsidR="00DC37CD" w:rsidRPr="00396ECA" w:rsidRDefault="00DC37CD" w:rsidP="00DC37CD">
            <w:pPr>
              <w:rPr>
                <w:sz w:val="24"/>
                <w:szCs w:val="24"/>
              </w:rPr>
            </w:pPr>
            <w:r w:rsidRPr="00396ECA">
              <w:rPr>
                <w:sz w:val="24"/>
                <w:szCs w:val="24"/>
              </w:rPr>
              <w:t>Инсценировки с игрушками, демонстрирующие детям образцы правильного поведения и взаимоотношений в детском саду и в семье; Показ, объяснение, обучение, наблюдение.</w:t>
            </w:r>
          </w:p>
        </w:tc>
        <w:tc>
          <w:tcPr>
            <w:tcW w:w="3685" w:type="dxa"/>
          </w:tcPr>
          <w:p w:rsidR="00DC37CD" w:rsidRPr="00396ECA" w:rsidRDefault="00DC37CD" w:rsidP="00DC37CD">
            <w:pPr>
              <w:rPr>
                <w:sz w:val="24"/>
                <w:szCs w:val="24"/>
              </w:rPr>
            </w:pPr>
            <w:r w:rsidRPr="00396ECA">
              <w:rPr>
                <w:sz w:val="24"/>
                <w:szCs w:val="24"/>
              </w:rPr>
              <w:lastRenderedPageBreak/>
              <w:t xml:space="preserve">Игры по ознакомлению с окружающим, беседы, чтение художественной литературы, театр, Ситуативный разговор Рассказ, Чтение, Игровая беседа Общение и совместная деятельность с воспитателем как </w:t>
            </w:r>
            <w:r w:rsidRPr="00396ECA">
              <w:rPr>
                <w:sz w:val="24"/>
                <w:szCs w:val="24"/>
              </w:rPr>
              <w:lastRenderedPageBreak/>
              <w:t>средство установления</w:t>
            </w:r>
            <w:r>
              <w:rPr>
                <w:sz w:val="24"/>
                <w:szCs w:val="24"/>
              </w:rPr>
              <w:t xml:space="preserve"> доверия, обогащения социальных </w:t>
            </w:r>
            <w:r w:rsidRPr="00396ECA">
              <w:rPr>
                <w:sz w:val="24"/>
                <w:szCs w:val="24"/>
              </w:rPr>
              <w:t xml:space="preserve">представлений и опыта взаимодействия; Образные игры – имитации, хороводные, театрализованные игры для развития эмоциональной отзывчивости и радости общения со сверстниками; Рассматривание иллюстраций Ситуативное обучение Дидактические игры Напоминание, беседы, потешки, </w:t>
            </w:r>
          </w:p>
        </w:tc>
        <w:tc>
          <w:tcPr>
            <w:tcW w:w="2693" w:type="dxa"/>
          </w:tcPr>
          <w:p w:rsidR="00DC37CD" w:rsidRPr="00396ECA" w:rsidRDefault="00DC37CD" w:rsidP="00DC37CD">
            <w:pPr>
              <w:rPr>
                <w:sz w:val="24"/>
                <w:szCs w:val="24"/>
              </w:rPr>
            </w:pPr>
            <w:r w:rsidRPr="00396ECA">
              <w:rPr>
                <w:sz w:val="24"/>
                <w:szCs w:val="24"/>
              </w:rPr>
              <w:lastRenderedPageBreak/>
              <w:t xml:space="preserve">Сюжетные игры, объединяющие детей общим сюжетом, игровыми действиями, радостью отражения ролей взрослых (врач, продавец, парикмахер, </w:t>
            </w:r>
            <w:r w:rsidRPr="00396ECA">
              <w:rPr>
                <w:sz w:val="24"/>
                <w:szCs w:val="24"/>
              </w:rPr>
              <w:lastRenderedPageBreak/>
              <w:t>моряк).</w:t>
            </w:r>
          </w:p>
          <w:p w:rsidR="00DC37CD" w:rsidRPr="00396ECA" w:rsidRDefault="00DC37CD" w:rsidP="00DC37CD">
            <w:pPr>
              <w:rPr>
                <w:sz w:val="24"/>
                <w:szCs w:val="24"/>
              </w:rPr>
            </w:pPr>
            <w:r w:rsidRPr="00396ECA">
              <w:rPr>
                <w:sz w:val="24"/>
                <w:szCs w:val="24"/>
              </w:rPr>
              <w:t xml:space="preserve">Беседы </w:t>
            </w:r>
          </w:p>
        </w:tc>
        <w:tc>
          <w:tcPr>
            <w:tcW w:w="4819" w:type="dxa"/>
          </w:tcPr>
          <w:p w:rsidR="00DC37CD" w:rsidRPr="00396ECA" w:rsidRDefault="00DC37CD" w:rsidP="00DC37CD">
            <w:pPr>
              <w:rPr>
                <w:sz w:val="24"/>
                <w:szCs w:val="24"/>
              </w:rPr>
            </w:pPr>
            <w:r w:rsidRPr="00396ECA">
              <w:rPr>
                <w:sz w:val="24"/>
                <w:szCs w:val="24"/>
              </w:rPr>
              <w:lastRenderedPageBreak/>
              <w:t xml:space="preserve">Эмоционально – практическое взаимодействие (игры с предметами и сюжетными игрушками, продуктивная деятельность). </w:t>
            </w:r>
          </w:p>
          <w:p w:rsidR="00DC37CD" w:rsidRPr="00396ECA" w:rsidRDefault="00DC37CD" w:rsidP="00DC37CD">
            <w:pPr>
              <w:rPr>
                <w:sz w:val="24"/>
                <w:szCs w:val="24"/>
              </w:rPr>
            </w:pPr>
            <w:r w:rsidRPr="00396ECA">
              <w:rPr>
                <w:sz w:val="24"/>
                <w:szCs w:val="24"/>
              </w:rPr>
              <w:t>Беседы.</w:t>
            </w:r>
          </w:p>
          <w:p w:rsidR="00DC37CD" w:rsidRPr="00396ECA" w:rsidRDefault="00DC37CD" w:rsidP="00DC37CD">
            <w:pPr>
              <w:rPr>
                <w:sz w:val="24"/>
                <w:szCs w:val="24"/>
              </w:rPr>
            </w:pPr>
            <w:r w:rsidRPr="00396ECA">
              <w:rPr>
                <w:sz w:val="24"/>
                <w:szCs w:val="24"/>
              </w:rPr>
              <w:t>Чтение, рассматривание иллюстраций.</w:t>
            </w:r>
          </w:p>
          <w:p w:rsidR="00DC37CD" w:rsidRPr="00396ECA" w:rsidRDefault="00DC37CD" w:rsidP="00DC37CD">
            <w:pPr>
              <w:rPr>
                <w:sz w:val="24"/>
                <w:szCs w:val="24"/>
              </w:rPr>
            </w:pPr>
            <w:r w:rsidRPr="00396ECA">
              <w:rPr>
                <w:sz w:val="24"/>
                <w:szCs w:val="24"/>
              </w:rPr>
              <w:t>Личный пример</w:t>
            </w:r>
          </w:p>
        </w:tc>
      </w:tr>
    </w:tbl>
    <w:p w:rsidR="00DC37CD" w:rsidRPr="007E50C6" w:rsidRDefault="00DC37CD" w:rsidP="00DC37CD">
      <w:pPr>
        <w:rPr>
          <w:b/>
          <w:i/>
          <w:sz w:val="24"/>
          <w:szCs w:val="24"/>
        </w:rPr>
      </w:pPr>
      <w:r>
        <w:rPr>
          <w:b/>
          <w:i/>
          <w:sz w:val="24"/>
          <w:szCs w:val="24"/>
        </w:rPr>
        <w:t>Адаптационный период детей 2-3 лет</w:t>
      </w:r>
    </w:p>
    <w:p w:rsidR="00DC37CD" w:rsidRPr="00BD09E6" w:rsidRDefault="00DC37CD" w:rsidP="00DC37CD">
      <w:pPr>
        <w:ind w:hanging="567"/>
        <w:rPr>
          <w:b/>
          <w:sz w:val="24"/>
          <w:szCs w:val="24"/>
        </w:rPr>
      </w:pPr>
      <w:r w:rsidRPr="00BA7D8E">
        <w:rPr>
          <w:sz w:val="24"/>
          <w:szCs w:val="24"/>
        </w:rPr>
        <w:t xml:space="preserve">При воспитании детей младшего возраста серьезной проблемой является вопрос адаптации ребенка к новым условиям жизни при поступлении его в детское учреждение, то есть при переходе из семьи в детский сад. </w:t>
      </w:r>
      <w:proofErr w:type="spellStart"/>
      <w:r w:rsidRPr="00BA7D8E">
        <w:rPr>
          <w:sz w:val="24"/>
          <w:szCs w:val="24"/>
        </w:rPr>
        <w:t>Дляуспешной</w:t>
      </w:r>
      <w:proofErr w:type="spellEnd"/>
      <w:r w:rsidRPr="00BA7D8E">
        <w:rPr>
          <w:sz w:val="24"/>
          <w:szCs w:val="24"/>
        </w:rPr>
        <w:t xml:space="preserve"> адаптации ребенка </w:t>
      </w:r>
      <w:proofErr w:type="spellStart"/>
      <w:r w:rsidRPr="00BA7D8E">
        <w:rPr>
          <w:sz w:val="24"/>
          <w:szCs w:val="24"/>
        </w:rPr>
        <w:t>кусловиям</w:t>
      </w:r>
      <w:proofErr w:type="spellEnd"/>
      <w:r w:rsidRPr="00BA7D8E">
        <w:rPr>
          <w:sz w:val="24"/>
          <w:szCs w:val="24"/>
        </w:rPr>
        <w:t xml:space="preserve"> дошкольного учреждения необходимо сформировать у </w:t>
      </w:r>
      <w:proofErr w:type="spellStart"/>
      <w:r w:rsidRPr="00BA7D8E">
        <w:rPr>
          <w:sz w:val="24"/>
          <w:szCs w:val="24"/>
        </w:rPr>
        <w:t>негоположительнуюустановкуна</w:t>
      </w:r>
      <w:proofErr w:type="spellEnd"/>
      <w:r w:rsidRPr="00BA7D8E">
        <w:rPr>
          <w:sz w:val="24"/>
          <w:szCs w:val="24"/>
        </w:rPr>
        <w:t xml:space="preserve"> детский сад.  </w:t>
      </w:r>
    </w:p>
    <w:p w:rsidR="00DC37CD" w:rsidRDefault="00DC37CD" w:rsidP="00DC37CD">
      <w:pPr>
        <w:rPr>
          <w:sz w:val="24"/>
          <w:szCs w:val="24"/>
        </w:rPr>
      </w:pPr>
      <w:r w:rsidRPr="00BA7D8E">
        <w:rPr>
          <w:sz w:val="24"/>
          <w:szCs w:val="24"/>
        </w:rPr>
        <w:t>В образовательном процессе реализуется дифференцированный подход по нескольким направлениям:</w:t>
      </w:r>
    </w:p>
    <w:p w:rsidR="00DC37CD" w:rsidRDefault="00DC37CD" w:rsidP="00DC37CD">
      <w:pPr>
        <w:rPr>
          <w:sz w:val="24"/>
          <w:szCs w:val="24"/>
        </w:rPr>
      </w:pPr>
      <w:r w:rsidRPr="00BA7D8E">
        <w:rPr>
          <w:sz w:val="24"/>
          <w:szCs w:val="24"/>
        </w:rPr>
        <w:t>- организация многоуровневой функциональной среды для свободной самостоятельной деятельности детей (обеспечение самореализации детей с разным уровнем развития);</w:t>
      </w:r>
    </w:p>
    <w:p w:rsidR="00DC37CD" w:rsidRDefault="00DC37CD" w:rsidP="00DC37CD">
      <w:pPr>
        <w:rPr>
          <w:sz w:val="24"/>
          <w:szCs w:val="24"/>
        </w:rPr>
      </w:pPr>
      <w:r w:rsidRPr="00BA7D8E">
        <w:rPr>
          <w:sz w:val="24"/>
          <w:szCs w:val="24"/>
        </w:rPr>
        <w:t>- гибкий охват детей (индивидуально, парами, подгруппами) формами и содержанием деятельности, соответствующими их возрастным возможностям;</w:t>
      </w:r>
    </w:p>
    <w:p w:rsidR="00DC37CD" w:rsidRDefault="00DC37CD" w:rsidP="00DC37CD">
      <w:pPr>
        <w:rPr>
          <w:sz w:val="24"/>
          <w:szCs w:val="24"/>
        </w:rPr>
      </w:pPr>
      <w:r w:rsidRPr="00BA7D8E">
        <w:rPr>
          <w:sz w:val="24"/>
          <w:szCs w:val="24"/>
        </w:rPr>
        <w:t>- дифференцированный временной режим для разных видов деяте</w:t>
      </w:r>
      <w:r w:rsidR="001C7744">
        <w:rPr>
          <w:sz w:val="24"/>
          <w:szCs w:val="24"/>
        </w:rPr>
        <w:t>льности взрослого с детьми (15</w:t>
      </w:r>
      <w:r w:rsidRPr="00BA7D8E">
        <w:rPr>
          <w:sz w:val="24"/>
          <w:szCs w:val="24"/>
        </w:rPr>
        <w:t xml:space="preserve"> мин.).</w:t>
      </w:r>
    </w:p>
    <w:p w:rsidR="00DC37CD" w:rsidRPr="002740E1" w:rsidRDefault="00DC37CD" w:rsidP="00DC37CD">
      <w:pPr>
        <w:rPr>
          <w:sz w:val="24"/>
          <w:szCs w:val="24"/>
        </w:rPr>
      </w:pPr>
      <w:r w:rsidRPr="00BA7D8E">
        <w:rPr>
          <w:sz w:val="24"/>
          <w:szCs w:val="24"/>
        </w:rPr>
        <w:t>Перед началом работы по программе используется методика А. Остроуховой, которая позволяет определить степень социальной адаптации ре</w:t>
      </w:r>
      <w:r>
        <w:rPr>
          <w:sz w:val="24"/>
          <w:szCs w:val="24"/>
        </w:rPr>
        <w:t xml:space="preserve">бенка в дошкольном учреждении.  </w:t>
      </w:r>
      <w:r w:rsidRPr="00BA7D8E">
        <w:rPr>
          <w:sz w:val="24"/>
          <w:szCs w:val="24"/>
        </w:rPr>
        <w:t xml:space="preserve">Каждый из факторов может оцениваться от +3 до -3 </w:t>
      </w:r>
      <w:proofErr w:type="gramStart"/>
      <w:r w:rsidRPr="00BA7D8E">
        <w:rPr>
          <w:sz w:val="24"/>
          <w:szCs w:val="24"/>
        </w:rPr>
        <w:t>баллов,  то</w:t>
      </w:r>
      <w:proofErr w:type="gramEnd"/>
      <w:r w:rsidRPr="00BA7D8E">
        <w:rPr>
          <w:sz w:val="24"/>
          <w:szCs w:val="24"/>
        </w:rPr>
        <w:t xml:space="preserve"> есть от отличной  адаптации до полной  дезадаптации. Для удобства обработки </w:t>
      </w:r>
      <w:proofErr w:type="gramStart"/>
      <w:r w:rsidRPr="00BA7D8E">
        <w:rPr>
          <w:sz w:val="24"/>
          <w:szCs w:val="24"/>
        </w:rPr>
        <w:t>данных  используются</w:t>
      </w:r>
      <w:proofErr w:type="gramEnd"/>
      <w:r w:rsidRPr="00BA7D8E">
        <w:rPr>
          <w:sz w:val="24"/>
          <w:szCs w:val="24"/>
        </w:rPr>
        <w:t xml:space="preserve"> краткие  характеристики  разных оценок ( +1, +2, +3, -1,-2. -3).Суммарно по всем четырем факторам можно получить +12 или -12, в интервале чего и определяются уровни адаптации.</w:t>
      </w:r>
    </w:p>
    <w:p w:rsidR="00DC37CD" w:rsidRDefault="00DC37CD" w:rsidP="00DC37CD">
      <w:pPr>
        <w:ind w:hanging="709"/>
        <w:rPr>
          <w:sz w:val="24"/>
          <w:szCs w:val="24"/>
        </w:rPr>
      </w:pPr>
      <w:r w:rsidRPr="00BA7D8E">
        <w:rPr>
          <w:sz w:val="24"/>
          <w:szCs w:val="24"/>
        </w:rPr>
        <w:t>Определение  поведенческой реакции в соответствии с оценкой факторов  адаптации:</w:t>
      </w:r>
    </w:p>
    <w:p w:rsidR="00DC37CD" w:rsidRDefault="00DC37CD" w:rsidP="00DC37CD">
      <w:pPr>
        <w:ind w:hanging="709"/>
        <w:rPr>
          <w:sz w:val="24"/>
          <w:szCs w:val="24"/>
        </w:rPr>
      </w:pPr>
    </w:p>
    <w:tbl>
      <w:tblPr>
        <w:tblStyle w:val="ac"/>
        <w:tblW w:w="14175" w:type="dxa"/>
        <w:tblInd w:w="137" w:type="dxa"/>
        <w:tblLook w:val="04A0" w:firstRow="1" w:lastRow="0" w:firstColumn="1" w:lastColumn="0" w:noHBand="0" w:noVBand="1"/>
      </w:tblPr>
      <w:tblGrid>
        <w:gridCol w:w="675"/>
        <w:gridCol w:w="3593"/>
        <w:gridCol w:w="2770"/>
        <w:gridCol w:w="2709"/>
        <w:gridCol w:w="4428"/>
      </w:tblGrid>
      <w:tr w:rsidR="00DC37CD" w:rsidTr="00DC37CD">
        <w:tc>
          <w:tcPr>
            <w:tcW w:w="675" w:type="dxa"/>
          </w:tcPr>
          <w:p w:rsidR="00DC37CD" w:rsidRDefault="00DC37CD" w:rsidP="00672949">
            <w:pPr>
              <w:rPr>
                <w:sz w:val="24"/>
                <w:szCs w:val="24"/>
              </w:rPr>
            </w:pPr>
          </w:p>
        </w:tc>
        <w:tc>
          <w:tcPr>
            <w:tcW w:w="3593" w:type="dxa"/>
          </w:tcPr>
          <w:p w:rsidR="00DC37CD" w:rsidRDefault="00DC37CD" w:rsidP="00672949">
            <w:pPr>
              <w:rPr>
                <w:sz w:val="24"/>
                <w:szCs w:val="24"/>
              </w:rPr>
            </w:pPr>
            <w:r>
              <w:rPr>
                <w:sz w:val="24"/>
                <w:szCs w:val="24"/>
              </w:rPr>
              <w:t>Эмоциональное состояние ребенка</w:t>
            </w:r>
          </w:p>
        </w:tc>
        <w:tc>
          <w:tcPr>
            <w:tcW w:w="2770" w:type="dxa"/>
          </w:tcPr>
          <w:p w:rsidR="00DC37CD" w:rsidRDefault="00DC37CD" w:rsidP="00672949">
            <w:pPr>
              <w:rPr>
                <w:sz w:val="24"/>
                <w:szCs w:val="24"/>
              </w:rPr>
            </w:pPr>
            <w:r>
              <w:rPr>
                <w:sz w:val="24"/>
                <w:szCs w:val="24"/>
              </w:rPr>
              <w:t xml:space="preserve">Коммуникабельность </w:t>
            </w:r>
          </w:p>
        </w:tc>
        <w:tc>
          <w:tcPr>
            <w:tcW w:w="2709" w:type="dxa"/>
          </w:tcPr>
          <w:p w:rsidR="00DC37CD" w:rsidRDefault="00DC37CD" w:rsidP="00672949">
            <w:pPr>
              <w:rPr>
                <w:sz w:val="24"/>
                <w:szCs w:val="24"/>
              </w:rPr>
            </w:pPr>
            <w:r>
              <w:rPr>
                <w:sz w:val="24"/>
                <w:szCs w:val="24"/>
              </w:rPr>
              <w:t xml:space="preserve">Сон </w:t>
            </w:r>
          </w:p>
        </w:tc>
        <w:tc>
          <w:tcPr>
            <w:tcW w:w="4428" w:type="dxa"/>
          </w:tcPr>
          <w:p w:rsidR="00DC37CD" w:rsidRDefault="00DC37CD" w:rsidP="00672949">
            <w:pPr>
              <w:rPr>
                <w:sz w:val="24"/>
                <w:szCs w:val="24"/>
              </w:rPr>
            </w:pPr>
            <w:r>
              <w:rPr>
                <w:sz w:val="24"/>
                <w:szCs w:val="24"/>
              </w:rPr>
              <w:t>Аппетит</w:t>
            </w:r>
          </w:p>
        </w:tc>
      </w:tr>
      <w:tr w:rsidR="00DC37CD" w:rsidTr="00DC37CD">
        <w:tc>
          <w:tcPr>
            <w:tcW w:w="675" w:type="dxa"/>
          </w:tcPr>
          <w:p w:rsidR="00DC37CD" w:rsidRDefault="00DC37CD" w:rsidP="00672949">
            <w:pPr>
              <w:rPr>
                <w:sz w:val="24"/>
                <w:szCs w:val="24"/>
              </w:rPr>
            </w:pPr>
            <w:r>
              <w:rPr>
                <w:sz w:val="24"/>
                <w:szCs w:val="24"/>
              </w:rPr>
              <w:t>+3</w:t>
            </w:r>
          </w:p>
        </w:tc>
        <w:tc>
          <w:tcPr>
            <w:tcW w:w="3593" w:type="dxa"/>
          </w:tcPr>
          <w:p w:rsidR="00DC37CD" w:rsidRDefault="00DC37CD" w:rsidP="00672949">
            <w:pPr>
              <w:rPr>
                <w:sz w:val="24"/>
                <w:szCs w:val="24"/>
              </w:rPr>
            </w:pPr>
            <w:r>
              <w:rPr>
                <w:sz w:val="24"/>
                <w:szCs w:val="24"/>
              </w:rPr>
              <w:t>Весел, жизнерадостен, подвижен, активен</w:t>
            </w:r>
          </w:p>
        </w:tc>
        <w:tc>
          <w:tcPr>
            <w:tcW w:w="2770" w:type="dxa"/>
          </w:tcPr>
          <w:p w:rsidR="00DC37CD" w:rsidRDefault="00DC37CD" w:rsidP="00672949">
            <w:pPr>
              <w:rPr>
                <w:sz w:val="24"/>
                <w:szCs w:val="24"/>
              </w:rPr>
            </w:pPr>
            <w:r>
              <w:rPr>
                <w:sz w:val="24"/>
                <w:szCs w:val="24"/>
              </w:rPr>
              <w:t>Много друзей, охотно играет с детьми</w:t>
            </w:r>
          </w:p>
        </w:tc>
        <w:tc>
          <w:tcPr>
            <w:tcW w:w="2709" w:type="dxa"/>
          </w:tcPr>
          <w:p w:rsidR="00DC37CD" w:rsidRDefault="00DC37CD" w:rsidP="00672949">
            <w:pPr>
              <w:rPr>
                <w:sz w:val="24"/>
                <w:szCs w:val="24"/>
              </w:rPr>
            </w:pPr>
            <w:r>
              <w:rPr>
                <w:sz w:val="24"/>
                <w:szCs w:val="24"/>
              </w:rPr>
              <w:t>Сон глубокий, спокойный, засыпает быстро</w:t>
            </w:r>
          </w:p>
        </w:tc>
        <w:tc>
          <w:tcPr>
            <w:tcW w:w="4428" w:type="dxa"/>
          </w:tcPr>
          <w:p w:rsidR="00DC37CD" w:rsidRDefault="00DC37CD" w:rsidP="00672949">
            <w:pPr>
              <w:rPr>
                <w:sz w:val="24"/>
                <w:szCs w:val="24"/>
              </w:rPr>
            </w:pPr>
            <w:r>
              <w:rPr>
                <w:sz w:val="24"/>
                <w:szCs w:val="24"/>
              </w:rPr>
              <w:t>Очень хороший, съедает все с удовольствием</w:t>
            </w:r>
          </w:p>
        </w:tc>
      </w:tr>
      <w:tr w:rsidR="00DC37CD" w:rsidTr="00DC37CD">
        <w:tc>
          <w:tcPr>
            <w:tcW w:w="675" w:type="dxa"/>
          </w:tcPr>
          <w:p w:rsidR="00DC37CD" w:rsidRDefault="00DC37CD" w:rsidP="00672949">
            <w:pPr>
              <w:rPr>
                <w:sz w:val="24"/>
                <w:szCs w:val="24"/>
              </w:rPr>
            </w:pPr>
            <w:r>
              <w:rPr>
                <w:sz w:val="24"/>
                <w:szCs w:val="24"/>
              </w:rPr>
              <w:t>+2</w:t>
            </w:r>
          </w:p>
        </w:tc>
        <w:tc>
          <w:tcPr>
            <w:tcW w:w="3593" w:type="dxa"/>
          </w:tcPr>
          <w:p w:rsidR="00DC37CD" w:rsidRDefault="00DC37CD" w:rsidP="00672949">
            <w:pPr>
              <w:rPr>
                <w:sz w:val="24"/>
                <w:szCs w:val="24"/>
              </w:rPr>
            </w:pPr>
            <w:r>
              <w:rPr>
                <w:sz w:val="24"/>
                <w:szCs w:val="24"/>
              </w:rPr>
              <w:t>Улыбается, настроение хорошее, спокоен</w:t>
            </w:r>
          </w:p>
        </w:tc>
        <w:tc>
          <w:tcPr>
            <w:tcW w:w="2770" w:type="dxa"/>
          </w:tcPr>
          <w:p w:rsidR="00DC37CD" w:rsidRDefault="00DC37CD" w:rsidP="00672949">
            <w:pPr>
              <w:rPr>
                <w:sz w:val="24"/>
                <w:szCs w:val="24"/>
              </w:rPr>
            </w:pPr>
            <w:r>
              <w:rPr>
                <w:sz w:val="24"/>
                <w:szCs w:val="24"/>
              </w:rPr>
              <w:t>Сдержан, просится на руки</w:t>
            </w:r>
          </w:p>
        </w:tc>
        <w:tc>
          <w:tcPr>
            <w:tcW w:w="2709" w:type="dxa"/>
          </w:tcPr>
          <w:p w:rsidR="00DC37CD" w:rsidRDefault="00DC37CD" w:rsidP="00672949">
            <w:pPr>
              <w:rPr>
                <w:sz w:val="24"/>
                <w:szCs w:val="24"/>
              </w:rPr>
            </w:pPr>
            <w:r>
              <w:rPr>
                <w:sz w:val="24"/>
                <w:szCs w:val="24"/>
              </w:rPr>
              <w:t>Сон спокойный</w:t>
            </w:r>
          </w:p>
        </w:tc>
        <w:tc>
          <w:tcPr>
            <w:tcW w:w="4428" w:type="dxa"/>
          </w:tcPr>
          <w:p w:rsidR="00DC37CD" w:rsidRDefault="00DC37CD" w:rsidP="00672949">
            <w:pPr>
              <w:rPr>
                <w:sz w:val="24"/>
                <w:szCs w:val="24"/>
              </w:rPr>
            </w:pPr>
            <w:r>
              <w:rPr>
                <w:sz w:val="24"/>
                <w:szCs w:val="24"/>
              </w:rPr>
              <w:t>Нормальный аппетит, ест до насыщения</w:t>
            </w:r>
          </w:p>
        </w:tc>
      </w:tr>
      <w:tr w:rsidR="00DC37CD" w:rsidTr="00DC37CD">
        <w:tc>
          <w:tcPr>
            <w:tcW w:w="675" w:type="dxa"/>
          </w:tcPr>
          <w:p w:rsidR="00DC37CD" w:rsidRDefault="00DC37CD" w:rsidP="00672949">
            <w:pPr>
              <w:rPr>
                <w:sz w:val="24"/>
                <w:szCs w:val="24"/>
              </w:rPr>
            </w:pPr>
            <w:r>
              <w:rPr>
                <w:sz w:val="24"/>
                <w:szCs w:val="24"/>
              </w:rPr>
              <w:lastRenderedPageBreak/>
              <w:t>+1</w:t>
            </w:r>
          </w:p>
        </w:tc>
        <w:tc>
          <w:tcPr>
            <w:tcW w:w="3593" w:type="dxa"/>
          </w:tcPr>
          <w:p w:rsidR="00DC37CD" w:rsidRDefault="00DC37CD" w:rsidP="00672949">
            <w:pPr>
              <w:rPr>
                <w:sz w:val="24"/>
                <w:szCs w:val="24"/>
              </w:rPr>
            </w:pPr>
            <w:r>
              <w:rPr>
                <w:sz w:val="24"/>
                <w:szCs w:val="24"/>
              </w:rPr>
              <w:t>Иногда задумчив, замкнут</w:t>
            </w:r>
          </w:p>
        </w:tc>
        <w:tc>
          <w:tcPr>
            <w:tcW w:w="2770" w:type="dxa"/>
          </w:tcPr>
          <w:p w:rsidR="00DC37CD" w:rsidRDefault="00DC37CD" w:rsidP="00672949">
            <w:pPr>
              <w:rPr>
                <w:sz w:val="24"/>
                <w:szCs w:val="24"/>
              </w:rPr>
            </w:pPr>
            <w:r>
              <w:rPr>
                <w:sz w:val="24"/>
                <w:szCs w:val="24"/>
              </w:rPr>
              <w:t>Безразличен к играм, отстранен, замкнут</w:t>
            </w:r>
          </w:p>
        </w:tc>
        <w:tc>
          <w:tcPr>
            <w:tcW w:w="2709" w:type="dxa"/>
          </w:tcPr>
          <w:p w:rsidR="00DC37CD" w:rsidRDefault="00DC37CD" w:rsidP="00672949">
            <w:pPr>
              <w:rPr>
                <w:sz w:val="24"/>
                <w:szCs w:val="24"/>
              </w:rPr>
            </w:pPr>
            <w:r>
              <w:rPr>
                <w:sz w:val="24"/>
                <w:szCs w:val="24"/>
              </w:rPr>
              <w:t>Засыпает быстро, спит спокойно, но недолго</w:t>
            </w:r>
          </w:p>
        </w:tc>
        <w:tc>
          <w:tcPr>
            <w:tcW w:w="4428" w:type="dxa"/>
          </w:tcPr>
          <w:p w:rsidR="00DC37CD" w:rsidRDefault="00DC37CD" w:rsidP="00672949">
            <w:pPr>
              <w:rPr>
                <w:sz w:val="24"/>
                <w:szCs w:val="24"/>
              </w:rPr>
            </w:pPr>
            <w:r>
              <w:rPr>
                <w:sz w:val="24"/>
                <w:szCs w:val="24"/>
              </w:rPr>
              <w:t>Аппетит выборочный, но насыщенный</w:t>
            </w:r>
          </w:p>
        </w:tc>
      </w:tr>
      <w:tr w:rsidR="00DC37CD" w:rsidTr="00DC37CD">
        <w:tc>
          <w:tcPr>
            <w:tcW w:w="675" w:type="dxa"/>
          </w:tcPr>
          <w:p w:rsidR="00DC37CD" w:rsidRDefault="00DC37CD" w:rsidP="00672949">
            <w:pPr>
              <w:rPr>
                <w:sz w:val="24"/>
                <w:szCs w:val="24"/>
              </w:rPr>
            </w:pPr>
            <w:r>
              <w:rPr>
                <w:sz w:val="24"/>
                <w:szCs w:val="24"/>
              </w:rPr>
              <w:t>-1</w:t>
            </w:r>
          </w:p>
        </w:tc>
        <w:tc>
          <w:tcPr>
            <w:tcW w:w="3593" w:type="dxa"/>
          </w:tcPr>
          <w:p w:rsidR="00DC37CD" w:rsidRDefault="00DC37CD" w:rsidP="00672949">
            <w:pPr>
              <w:rPr>
                <w:sz w:val="24"/>
                <w:szCs w:val="24"/>
              </w:rPr>
            </w:pPr>
            <w:r>
              <w:rPr>
                <w:sz w:val="24"/>
                <w:szCs w:val="24"/>
              </w:rPr>
              <w:t>Легкая плаксивость, хныканье</w:t>
            </w:r>
          </w:p>
        </w:tc>
        <w:tc>
          <w:tcPr>
            <w:tcW w:w="2770" w:type="dxa"/>
          </w:tcPr>
          <w:p w:rsidR="00DC37CD" w:rsidRDefault="00DC37CD" w:rsidP="00672949">
            <w:pPr>
              <w:rPr>
                <w:sz w:val="24"/>
                <w:szCs w:val="24"/>
              </w:rPr>
            </w:pPr>
            <w:r>
              <w:rPr>
                <w:sz w:val="24"/>
                <w:szCs w:val="24"/>
              </w:rPr>
              <w:t>Не весел, с детьми не контактирует</w:t>
            </w:r>
          </w:p>
        </w:tc>
        <w:tc>
          <w:tcPr>
            <w:tcW w:w="2709" w:type="dxa"/>
          </w:tcPr>
          <w:p w:rsidR="00DC37CD" w:rsidRDefault="00DC37CD" w:rsidP="00672949">
            <w:pPr>
              <w:rPr>
                <w:sz w:val="24"/>
                <w:szCs w:val="24"/>
              </w:rPr>
            </w:pPr>
            <w:r>
              <w:rPr>
                <w:sz w:val="24"/>
                <w:szCs w:val="24"/>
              </w:rPr>
              <w:t>Засыпает с хныканьем, тревожен во сне</w:t>
            </w:r>
          </w:p>
        </w:tc>
        <w:tc>
          <w:tcPr>
            <w:tcW w:w="4428" w:type="dxa"/>
          </w:tcPr>
          <w:p w:rsidR="00DC37CD" w:rsidRDefault="00DC37CD" w:rsidP="00672949">
            <w:pPr>
              <w:rPr>
                <w:sz w:val="24"/>
                <w:szCs w:val="24"/>
              </w:rPr>
            </w:pPr>
            <w:r>
              <w:rPr>
                <w:sz w:val="24"/>
                <w:szCs w:val="24"/>
              </w:rPr>
              <w:t>Отвергает некоторые блюда, но капризничает</w:t>
            </w:r>
          </w:p>
        </w:tc>
      </w:tr>
      <w:tr w:rsidR="00DC37CD" w:rsidTr="00DC37CD">
        <w:tc>
          <w:tcPr>
            <w:tcW w:w="675" w:type="dxa"/>
          </w:tcPr>
          <w:p w:rsidR="00DC37CD" w:rsidRDefault="00DC37CD" w:rsidP="00672949">
            <w:pPr>
              <w:rPr>
                <w:sz w:val="24"/>
                <w:szCs w:val="24"/>
              </w:rPr>
            </w:pPr>
            <w:r>
              <w:rPr>
                <w:sz w:val="24"/>
                <w:szCs w:val="24"/>
              </w:rPr>
              <w:t>-2</w:t>
            </w:r>
          </w:p>
        </w:tc>
        <w:tc>
          <w:tcPr>
            <w:tcW w:w="3593" w:type="dxa"/>
          </w:tcPr>
          <w:p w:rsidR="00DC37CD" w:rsidRDefault="00DC37CD" w:rsidP="00672949">
            <w:pPr>
              <w:rPr>
                <w:sz w:val="24"/>
                <w:szCs w:val="24"/>
              </w:rPr>
            </w:pPr>
            <w:r>
              <w:rPr>
                <w:sz w:val="24"/>
                <w:szCs w:val="24"/>
              </w:rPr>
              <w:t>Плачет «за компанию», плач приступообразный</w:t>
            </w:r>
          </w:p>
        </w:tc>
        <w:tc>
          <w:tcPr>
            <w:tcW w:w="2770" w:type="dxa"/>
          </w:tcPr>
          <w:p w:rsidR="00DC37CD" w:rsidRDefault="00DC37CD" w:rsidP="00672949">
            <w:pPr>
              <w:rPr>
                <w:sz w:val="24"/>
                <w:szCs w:val="24"/>
              </w:rPr>
            </w:pPr>
            <w:r>
              <w:rPr>
                <w:sz w:val="24"/>
                <w:szCs w:val="24"/>
              </w:rPr>
              <w:t>Проявляет тревогу, бросает начатые игры</w:t>
            </w:r>
          </w:p>
        </w:tc>
        <w:tc>
          <w:tcPr>
            <w:tcW w:w="2709" w:type="dxa"/>
          </w:tcPr>
          <w:p w:rsidR="00DC37CD" w:rsidRDefault="00DC37CD" w:rsidP="00672949">
            <w:pPr>
              <w:rPr>
                <w:sz w:val="24"/>
                <w:szCs w:val="24"/>
              </w:rPr>
            </w:pPr>
            <w:r>
              <w:rPr>
                <w:sz w:val="24"/>
                <w:szCs w:val="24"/>
              </w:rPr>
              <w:t xml:space="preserve">Засыпает с </w:t>
            </w:r>
            <w:proofErr w:type="gramStart"/>
            <w:r>
              <w:rPr>
                <w:sz w:val="24"/>
                <w:szCs w:val="24"/>
              </w:rPr>
              <w:t>плачем ,</w:t>
            </w:r>
            <w:proofErr w:type="gramEnd"/>
            <w:r>
              <w:rPr>
                <w:sz w:val="24"/>
                <w:szCs w:val="24"/>
              </w:rPr>
              <w:t xml:space="preserve"> долго, беспокоен во сне</w:t>
            </w:r>
          </w:p>
        </w:tc>
        <w:tc>
          <w:tcPr>
            <w:tcW w:w="4428" w:type="dxa"/>
          </w:tcPr>
          <w:p w:rsidR="00DC37CD" w:rsidRDefault="00DC37CD" w:rsidP="00672949">
            <w:pPr>
              <w:rPr>
                <w:sz w:val="24"/>
                <w:szCs w:val="24"/>
              </w:rPr>
            </w:pPr>
            <w:r>
              <w:rPr>
                <w:sz w:val="24"/>
                <w:szCs w:val="24"/>
              </w:rPr>
              <w:t>Приходится следить за тем, чтобы ел, ест долго, неохотно</w:t>
            </w:r>
          </w:p>
        </w:tc>
      </w:tr>
      <w:tr w:rsidR="00DC37CD" w:rsidTr="00DC37CD">
        <w:tc>
          <w:tcPr>
            <w:tcW w:w="675" w:type="dxa"/>
          </w:tcPr>
          <w:p w:rsidR="00DC37CD" w:rsidRDefault="00DC37CD" w:rsidP="00672949">
            <w:pPr>
              <w:rPr>
                <w:sz w:val="24"/>
                <w:szCs w:val="24"/>
              </w:rPr>
            </w:pPr>
            <w:r>
              <w:rPr>
                <w:sz w:val="24"/>
                <w:szCs w:val="24"/>
              </w:rPr>
              <w:t>-3</w:t>
            </w:r>
          </w:p>
        </w:tc>
        <w:tc>
          <w:tcPr>
            <w:tcW w:w="3593" w:type="dxa"/>
          </w:tcPr>
          <w:p w:rsidR="00DC37CD" w:rsidRDefault="00DC37CD" w:rsidP="00672949">
            <w:pPr>
              <w:rPr>
                <w:sz w:val="24"/>
                <w:szCs w:val="24"/>
              </w:rPr>
            </w:pPr>
            <w:r>
              <w:rPr>
                <w:sz w:val="24"/>
                <w:szCs w:val="24"/>
              </w:rPr>
              <w:t>Сильный «профилактический плач», подавленное настроение</w:t>
            </w:r>
          </w:p>
        </w:tc>
        <w:tc>
          <w:tcPr>
            <w:tcW w:w="2770" w:type="dxa"/>
          </w:tcPr>
          <w:p w:rsidR="00DC37CD" w:rsidRDefault="00DC37CD" w:rsidP="00672949">
            <w:pPr>
              <w:rPr>
                <w:sz w:val="24"/>
                <w:szCs w:val="24"/>
              </w:rPr>
            </w:pPr>
            <w:r>
              <w:rPr>
                <w:sz w:val="24"/>
                <w:szCs w:val="24"/>
              </w:rPr>
              <w:t>Недружелюбен, агрессивен, мешает детям играть</w:t>
            </w:r>
          </w:p>
        </w:tc>
        <w:tc>
          <w:tcPr>
            <w:tcW w:w="2709" w:type="dxa"/>
          </w:tcPr>
          <w:p w:rsidR="00DC37CD" w:rsidRDefault="00DC37CD" w:rsidP="00672949">
            <w:pPr>
              <w:rPr>
                <w:sz w:val="24"/>
                <w:szCs w:val="24"/>
              </w:rPr>
            </w:pPr>
            <w:r>
              <w:rPr>
                <w:sz w:val="24"/>
                <w:szCs w:val="24"/>
              </w:rPr>
              <w:t>Отсутствие сна, плач</w:t>
            </w:r>
          </w:p>
        </w:tc>
        <w:tc>
          <w:tcPr>
            <w:tcW w:w="4428" w:type="dxa"/>
          </w:tcPr>
          <w:p w:rsidR="00DC37CD" w:rsidRDefault="00DC37CD" w:rsidP="00672949">
            <w:pPr>
              <w:rPr>
                <w:sz w:val="24"/>
                <w:szCs w:val="24"/>
              </w:rPr>
            </w:pPr>
            <w:r>
              <w:rPr>
                <w:sz w:val="24"/>
                <w:szCs w:val="24"/>
              </w:rPr>
              <w:t>Отвращение к еде, кормление мучительно</w:t>
            </w:r>
          </w:p>
        </w:tc>
      </w:tr>
    </w:tbl>
    <w:p w:rsidR="00DC37CD" w:rsidRDefault="00DC37CD" w:rsidP="00DC37CD">
      <w:pPr>
        <w:ind w:left="284" w:hanging="568"/>
        <w:rPr>
          <w:sz w:val="24"/>
          <w:szCs w:val="24"/>
        </w:rPr>
      </w:pPr>
      <w:r w:rsidRPr="00862F63">
        <w:rPr>
          <w:sz w:val="24"/>
          <w:szCs w:val="24"/>
        </w:rPr>
        <w:t>Продолжительность процесса адаптации может ограничиваться одним днем или быть сколь угодно долгой. Уровень, то есть успешность адаптации, выводиться из взаимности продолжительности адаптационного периода (</w:t>
      </w:r>
      <w:proofErr w:type="gramStart"/>
      <w:r w:rsidRPr="00862F63">
        <w:rPr>
          <w:sz w:val="24"/>
          <w:szCs w:val="24"/>
        </w:rPr>
        <w:t>А )</w:t>
      </w:r>
      <w:proofErr w:type="gramEnd"/>
      <w:r w:rsidRPr="00862F63">
        <w:rPr>
          <w:sz w:val="24"/>
          <w:szCs w:val="24"/>
        </w:rPr>
        <w:t xml:space="preserve"> и поведенческих реакций (П)</w:t>
      </w:r>
    </w:p>
    <w:tbl>
      <w:tblPr>
        <w:tblStyle w:val="71"/>
        <w:tblW w:w="14033" w:type="dxa"/>
        <w:tblInd w:w="137" w:type="dxa"/>
        <w:tblLook w:val="04A0" w:firstRow="1" w:lastRow="0" w:firstColumn="1" w:lastColumn="0" w:noHBand="0" w:noVBand="1"/>
      </w:tblPr>
      <w:tblGrid>
        <w:gridCol w:w="2410"/>
        <w:gridCol w:w="4395"/>
        <w:gridCol w:w="2976"/>
        <w:gridCol w:w="4252"/>
      </w:tblGrid>
      <w:tr w:rsidR="00DC37CD" w:rsidRPr="00862F63" w:rsidTr="00DC37CD">
        <w:tc>
          <w:tcPr>
            <w:tcW w:w="2410" w:type="dxa"/>
          </w:tcPr>
          <w:p w:rsidR="00DC37CD" w:rsidRPr="00862F63" w:rsidRDefault="00DC37CD" w:rsidP="00672949">
            <w:pPr>
              <w:jc w:val="both"/>
              <w:rPr>
                <w:sz w:val="20"/>
                <w:szCs w:val="20"/>
              </w:rPr>
            </w:pPr>
            <w:r w:rsidRPr="00862F63">
              <w:rPr>
                <w:sz w:val="20"/>
                <w:szCs w:val="20"/>
              </w:rPr>
              <w:t xml:space="preserve">           АДАПТАЦИЯ</w:t>
            </w:r>
          </w:p>
        </w:tc>
        <w:tc>
          <w:tcPr>
            <w:tcW w:w="4395" w:type="dxa"/>
          </w:tcPr>
          <w:p w:rsidR="00DC37CD" w:rsidRPr="00862F63" w:rsidRDefault="00DC37CD" w:rsidP="00672949">
            <w:pPr>
              <w:jc w:val="both"/>
              <w:rPr>
                <w:sz w:val="20"/>
                <w:szCs w:val="20"/>
              </w:rPr>
            </w:pPr>
            <w:r w:rsidRPr="00862F63">
              <w:rPr>
                <w:sz w:val="20"/>
                <w:szCs w:val="20"/>
              </w:rPr>
              <w:t xml:space="preserve">              СРОКИ(А)</w:t>
            </w:r>
          </w:p>
        </w:tc>
        <w:tc>
          <w:tcPr>
            <w:tcW w:w="2976" w:type="dxa"/>
          </w:tcPr>
          <w:p w:rsidR="00DC37CD" w:rsidRPr="00862F63" w:rsidRDefault="00DC37CD" w:rsidP="00672949">
            <w:pPr>
              <w:jc w:val="both"/>
              <w:rPr>
                <w:sz w:val="20"/>
                <w:szCs w:val="20"/>
              </w:rPr>
            </w:pPr>
            <w:r w:rsidRPr="00862F63">
              <w:rPr>
                <w:sz w:val="20"/>
                <w:szCs w:val="20"/>
              </w:rPr>
              <w:t>ПОВЕДЕНЧЕСКИЕ РЕАКЦИИ (</w:t>
            </w:r>
            <w:proofErr w:type="gramStart"/>
            <w:r w:rsidRPr="00862F63">
              <w:rPr>
                <w:sz w:val="20"/>
                <w:szCs w:val="20"/>
              </w:rPr>
              <w:t>П )</w:t>
            </w:r>
            <w:proofErr w:type="gramEnd"/>
          </w:p>
        </w:tc>
        <w:tc>
          <w:tcPr>
            <w:tcW w:w="4252" w:type="dxa"/>
          </w:tcPr>
          <w:p w:rsidR="00DC37CD" w:rsidRPr="00862F63" w:rsidRDefault="00DC37CD" w:rsidP="00672949">
            <w:pPr>
              <w:jc w:val="both"/>
              <w:rPr>
                <w:sz w:val="20"/>
                <w:szCs w:val="20"/>
              </w:rPr>
            </w:pPr>
            <w:r w:rsidRPr="00862F63">
              <w:rPr>
                <w:sz w:val="20"/>
                <w:szCs w:val="20"/>
              </w:rPr>
              <w:t xml:space="preserve">              УРОВНИ АДАПТАЦИИ</w:t>
            </w:r>
          </w:p>
        </w:tc>
      </w:tr>
      <w:tr w:rsidR="00DC37CD" w:rsidRPr="00862F63" w:rsidTr="00DC37CD">
        <w:tc>
          <w:tcPr>
            <w:tcW w:w="2410" w:type="dxa"/>
          </w:tcPr>
          <w:p w:rsidR="00DC37CD" w:rsidRPr="00862F63" w:rsidRDefault="00DC37CD" w:rsidP="00672949">
            <w:pPr>
              <w:jc w:val="both"/>
              <w:rPr>
                <w:szCs w:val="24"/>
              </w:rPr>
            </w:pPr>
            <w:r w:rsidRPr="00862F63">
              <w:rPr>
                <w:szCs w:val="24"/>
              </w:rPr>
              <w:t>Легкая</w:t>
            </w:r>
          </w:p>
        </w:tc>
        <w:tc>
          <w:tcPr>
            <w:tcW w:w="4395" w:type="dxa"/>
          </w:tcPr>
          <w:p w:rsidR="00DC37CD" w:rsidRPr="00862F63" w:rsidRDefault="00DC37CD" w:rsidP="00672949">
            <w:pPr>
              <w:jc w:val="both"/>
              <w:rPr>
                <w:szCs w:val="24"/>
              </w:rPr>
            </w:pPr>
            <w:r w:rsidRPr="00862F63">
              <w:rPr>
                <w:szCs w:val="24"/>
              </w:rPr>
              <w:t xml:space="preserve">до 5 </w:t>
            </w:r>
            <w:proofErr w:type="spellStart"/>
            <w:r w:rsidRPr="00862F63">
              <w:rPr>
                <w:szCs w:val="24"/>
              </w:rPr>
              <w:t>дн</w:t>
            </w:r>
            <w:proofErr w:type="spellEnd"/>
            <w:r w:rsidRPr="00862F63">
              <w:rPr>
                <w:szCs w:val="24"/>
              </w:rPr>
              <w:t>. -1 неделя</w:t>
            </w:r>
          </w:p>
        </w:tc>
        <w:tc>
          <w:tcPr>
            <w:tcW w:w="2976" w:type="dxa"/>
          </w:tcPr>
          <w:p w:rsidR="00DC37CD" w:rsidRPr="00862F63" w:rsidRDefault="00DC37CD" w:rsidP="00672949">
            <w:pPr>
              <w:jc w:val="both"/>
              <w:rPr>
                <w:szCs w:val="24"/>
              </w:rPr>
            </w:pPr>
            <w:r w:rsidRPr="00862F63">
              <w:rPr>
                <w:szCs w:val="24"/>
              </w:rPr>
              <w:t>+12…..+8</w:t>
            </w:r>
          </w:p>
        </w:tc>
        <w:tc>
          <w:tcPr>
            <w:tcW w:w="4252" w:type="dxa"/>
          </w:tcPr>
          <w:p w:rsidR="00DC37CD" w:rsidRPr="00862F63" w:rsidRDefault="00DC37CD" w:rsidP="00672949">
            <w:pPr>
              <w:jc w:val="both"/>
              <w:rPr>
                <w:szCs w:val="24"/>
              </w:rPr>
            </w:pPr>
            <w:r w:rsidRPr="00862F63">
              <w:rPr>
                <w:szCs w:val="24"/>
              </w:rPr>
              <w:t>А-1 и П-1-высокий; А-1 и П-2- высокий</w:t>
            </w:r>
          </w:p>
        </w:tc>
      </w:tr>
      <w:tr w:rsidR="00DC37CD" w:rsidRPr="00862F63" w:rsidTr="00DC37CD">
        <w:tc>
          <w:tcPr>
            <w:tcW w:w="2410" w:type="dxa"/>
          </w:tcPr>
          <w:p w:rsidR="00DC37CD" w:rsidRPr="00862F63" w:rsidRDefault="00DC37CD" w:rsidP="00672949">
            <w:pPr>
              <w:jc w:val="both"/>
              <w:rPr>
                <w:szCs w:val="24"/>
              </w:rPr>
            </w:pPr>
            <w:r w:rsidRPr="00862F63">
              <w:rPr>
                <w:szCs w:val="24"/>
              </w:rPr>
              <w:t>Средняя</w:t>
            </w:r>
          </w:p>
        </w:tc>
        <w:tc>
          <w:tcPr>
            <w:tcW w:w="4395" w:type="dxa"/>
          </w:tcPr>
          <w:p w:rsidR="00DC37CD" w:rsidRPr="00862F63" w:rsidRDefault="00DC37CD" w:rsidP="00672949">
            <w:pPr>
              <w:jc w:val="both"/>
              <w:rPr>
                <w:szCs w:val="24"/>
              </w:rPr>
            </w:pPr>
            <w:r w:rsidRPr="00862F63">
              <w:rPr>
                <w:szCs w:val="24"/>
              </w:rPr>
              <w:t>до 15 дн.-3 недели</w:t>
            </w:r>
          </w:p>
        </w:tc>
        <w:tc>
          <w:tcPr>
            <w:tcW w:w="2976" w:type="dxa"/>
          </w:tcPr>
          <w:p w:rsidR="00DC37CD" w:rsidRPr="00862F63" w:rsidRDefault="00DC37CD" w:rsidP="00672949">
            <w:pPr>
              <w:jc w:val="both"/>
              <w:rPr>
                <w:szCs w:val="24"/>
              </w:rPr>
            </w:pPr>
            <w:r w:rsidRPr="00862F63">
              <w:rPr>
                <w:szCs w:val="24"/>
              </w:rPr>
              <w:t>+7…….0</w:t>
            </w:r>
          </w:p>
        </w:tc>
        <w:tc>
          <w:tcPr>
            <w:tcW w:w="4252" w:type="dxa"/>
          </w:tcPr>
          <w:p w:rsidR="00DC37CD" w:rsidRPr="00862F63" w:rsidRDefault="00DC37CD" w:rsidP="00672949">
            <w:pPr>
              <w:jc w:val="both"/>
              <w:rPr>
                <w:szCs w:val="24"/>
              </w:rPr>
            </w:pPr>
            <w:r w:rsidRPr="00862F63">
              <w:rPr>
                <w:szCs w:val="24"/>
              </w:rPr>
              <w:t>А-1 и П-3-средний; А-2 и П-2-средний</w:t>
            </w:r>
          </w:p>
        </w:tc>
      </w:tr>
      <w:tr w:rsidR="00DC37CD" w:rsidRPr="00862F63" w:rsidTr="00DC37CD">
        <w:tc>
          <w:tcPr>
            <w:tcW w:w="2410" w:type="dxa"/>
          </w:tcPr>
          <w:p w:rsidR="00DC37CD" w:rsidRPr="00862F63" w:rsidRDefault="00DC37CD" w:rsidP="00672949">
            <w:pPr>
              <w:jc w:val="both"/>
              <w:rPr>
                <w:szCs w:val="24"/>
              </w:rPr>
            </w:pPr>
            <w:r w:rsidRPr="00862F63">
              <w:rPr>
                <w:szCs w:val="24"/>
              </w:rPr>
              <w:t>Усложненная</w:t>
            </w:r>
          </w:p>
        </w:tc>
        <w:tc>
          <w:tcPr>
            <w:tcW w:w="4395" w:type="dxa"/>
          </w:tcPr>
          <w:p w:rsidR="00DC37CD" w:rsidRPr="00862F63" w:rsidRDefault="00DC37CD" w:rsidP="00672949">
            <w:pPr>
              <w:jc w:val="both"/>
              <w:rPr>
                <w:szCs w:val="24"/>
              </w:rPr>
            </w:pPr>
            <w:r w:rsidRPr="00862F63">
              <w:rPr>
                <w:szCs w:val="24"/>
              </w:rPr>
              <w:t>до 25 дн.-5 недель</w:t>
            </w:r>
          </w:p>
        </w:tc>
        <w:tc>
          <w:tcPr>
            <w:tcW w:w="2976" w:type="dxa"/>
          </w:tcPr>
          <w:p w:rsidR="00DC37CD" w:rsidRPr="00862F63" w:rsidRDefault="00DC37CD" w:rsidP="00672949">
            <w:pPr>
              <w:jc w:val="both"/>
              <w:rPr>
                <w:szCs w:val="24"/>
              </w:rPr>
            </w:pPr>
            <w:r w:rsidRPr="00862F63">
              <w:rPr>
                <w:szCs w:val="24"/>
              </w:rPr>
              <w:t>-1……..-7</w:t>
            </w:r>
          </w:p>
        </w:tc>
        <w:tc>
          <w:tcPr>
            <w:tcW w:w="4252" w:type="dxa"/>
          </w:tcPr>
          <w:p w:rsidR="00DC37CD" w:rsidRPr="00862F63" w:rsidRDefault="00DC37CD" w:rsidP="00672949">
            <w:pPr>
              <w:jc w:val="both"/>
              <w:rPr>
                <w:szCs w:val="24"/>
              </w:rPr>
            </w:pPr>
            <w:r w:rsidRPr="00862F63">
              <w:rPr>
                <w:szCs w:val="24"/>
              </w:rPr>
              <w:t>А-2 и П-4-сложный; А-3 и П-3=сложный</w:t>
            </w:r>
          </w:p>
        </w:tc>
      </w:tr>
      <w:tr w:rsidR="00DC37CD" w:rsidRPr="00862F63" w:rsidTr="00DC37CD">
        <w:tc>
          <w:tcPr>
            <w:tcW w:w="2410" w:type="dxa"/>
          </w:tcPr>
          <w:p w:rsidR="00DC37CD" w:rsidRPr="00862F63" w:rsidRDefault="00DC37CD" w:rsidP="00672949">
            <w:pPr>
              <w:jc w:val="both"/>
              <w:rPr>
                <w:szCs w:val="24"/>
              </w:rPr>
            </w:pPr>
            <w:r w:rsidRPr="00862F63">
              <w:rPr>
                <w:szCs w:val="24"/>
              </w:rPr>
              <w:t>Дезадаптация</w:t>
            </w:r>
          </w:p>
        </w:tc>
        <w:tc>
          <w:tcPr>
            <w:tcW w:w="4395" w:type="dxa"/>
          </w:tcPr>
          <w:p w:rsidR="00DC37CD" w:rsidRPr="00862F63" w:rsidRDefault="00DC37CD" w:rsidP="00672949">
            <w:pPr>
              <w:jc w:val="both"/>
              <w:rPr>
                <w:szCs w:val="24"/>
              </w:rPr>
            </w:pPr>
            <w:r w:rsidRPr="00862F63">
              <w:rPr>
                <w:szCs w:val="24"/>
              </w:rPr>
              <w:t>более 5 недель</w:t>
            </w:r>
          </w:p>
        </w:tc>
        <w:tc>
          <w:tcPr>
            <w:tcW w:w="2976" w:type="dxa"/>
          </w:tcPr>
          <w:p w:rsidR="00DC37CD" w:rsidRPr="00862F63" w:rsidRDefault="00DC37CD" w:rsidP="00672949">
            <w:pPr>
              <w:jc w:val="both"/>
              <w:rPr>
                <w:szCs w:val="24"/>
              </w:rPr>
            </w:pPr>
            <w:r w:rsidRPr="00862F63">
              <w:rPr>
                <w:szCs w:val="24"/>
              </w:rPr>
              <w:t>-8………-12</w:t>
            </w:r>
          </w:p>
        </w:tc>
        <w:tc>
          <w:tcPr>
            <w:tcW w:w="4252" w:type="dxa"/>
          </w:tcPr>
          <w:p w:rsidR="00DC37CD" w:rsidRPr="00862F63" w:rsidRDefault="00DC37CD" w:rsidP="00672949">
            <w:pPr>
              <w:jc w:val="both"/>
              <w:rPr>
                <w:szCs w:val="24"/>
              </w:rPr>
            </w:pPr>
            <w:r w:rsidRPr="00862F63">
              <w:rPr>
                <w:szCs w:val="24"/>
              </w:rPr>
              <w:t>А-3 и П-4-</w:t>
            </w:r>
            <w:proofErr w:type="gramStart"/>
            <w:r w:rsidRPr="00862F63">
              <w:rPr>
                <w:szCs w:val="24"/>
              </w:rPr>
              <w:t>дезадаптация;А</w:t>
            </w:r>
            <w:proofErr w:type="gramEnd"/>
            <w:r w:rsidRPr="00862F63">
              <w:rPr>
                <w:szCs w:val="24"/>
              </w:rPr>
              <w:t>-4 и П-4-дезадаптация</w:t>
            </w:r>
          </w:p>
        </w:tc>
      </w:tr>
    </w:tbl>
    <w:p w:rsidR="00DC37CD" w:rsidRDefault="00DC37CD" w:rsidP="00DC37CD">
      <w:pPr>
        <w:ind w:left="284" w:hanging="568"/>
        <w:rPr>
          <w:sz w:val="24"/>
          <w:szCs w:val="24"/>
        </w:rPr>
      </w:pPr>
    </w:p>
    <w:p w:rsidR="00672949" w:rsidRDefault="00672949" w:rsidP="00672949">
      <w:pPr>
        <w:ind w:left="142"/>
        <w:rPr>
          <w:sz w:val="24"/>
          <w:szCs w:val="24"/>
        </w:rPr>
      </w:pPr>
      <w:r w:rsidRPr="00862F63">
        <w:rPr>
          <w:sz w:val="24"/>
          <w:szCs w:val="24"/>
        </w:rPr>
        <w:t>Первые признаки адаптации ребенка: хороший аппетит, спокойный сон, охотное общение с другими детьми, адекватная реакция на любое</w:t>
      </w:r>
      <w:r w:rsidRPr="00BA7D8E">
        <w:rPr>
          <w:sz w:val="24"/>
          <w:szCs w:val="24"/>
        </w:rPr>
        <w:t xml:space="preserve"> предложение воспитателя, нормальное эмоциональное состояние.</w:t>
      </w:r>
    </w:p>
    <w:p w:rsidR="00672949" w:rsidRDefault="00672949" w:rsidP="00672949">
      <w:pPr>
        <w:ind w:left="-1134"/>
        <w:rPr>
          <w:sz w:val="24"/>
          <w:szCs w:val="24"/>
        </w:rPr>
      </w:pPr>
    </w:p>
    <w:p w:rsidR="00672949" w:rsidRPr="00BA7D8E" w:rsidRDefault="00672949" w:rsidP="00672949">
      <w:pPr>
        <w:ind w:left="142" w:right="-143"/>
        <w:rPr>
          <w:sz w:val="24"/>
          <w:szCs w:val="24"/>
        </w:rPr>
      </w:pPr>
      <w:r w:rsidRPr="00BA7D8E">
        <w:rPr>
          <w:sz w:val="24"/>
          <w:szCs w:val="24"/>
        </w:rPr>
        <w:t>Через три</w:t>
      </w:r>
      <w:r>
        <w:rPr>
          <w:sz w:val="24"/>
          <w:szCs w:val="24"/>
        </w:rPr>
        <w:t xml:space="preserve"> месяца проводится анализ по «Листу</w:t>
      </w:r>
      <w:r w:rsidRPr="00BA7D8E">
        <w:rPr>
          <w:sz w:val="24"/>
          <w:szCs w:val="24"/>
        </w:rPr>
        <w:t xml:space="preserve"> адаптации» и корректируется </w:t>
      </w:r>
      <w:proofErr w:type="spellStart"/>
      <w:r w:rsidRPr="00BA7D8E">
        <w:rPr>
          <w:sz w:val="24"/>
          <w:szCs w:val="24"/>
        </w:rPr>
        <w:t>дальнейшаяработапо</w:t>
      </w:r>
      <w:proofErr w:type="spellEnd"/>
      <w:r w:rsidRPr="00BA7D8E">
        <w:rPr>
          <w:sz w:val="24"/>
          <w:szCs w:val="24"/>
        </w:rPr>
        <w:t xml:space="preserve"> организации периода адаптации, а </w:t>
      </w:r>
      <w:proofErr w:type="spellStart"/>
      <w:r w:rsidRPr="00BA7D8E">
        <w:rPr>
          <w:sz w:val="24"/>
          <w:szCs w:val="24"/>
        </w:rPr>
        <w:t>черезшесть</w:t>
      </w:r>
      <w:proofErr w:type="spellEnd"/>
      <w:r w:rsidRPr="00BA7D8E">
        <w:rPr>
          <w:sz w:val="24"/>
          <w:szCs w:val="24"/>
        </w:rPr>
        <w:t xml:space="preserve"> месяцев проводится сравнительный анализ результатов адаптации вновь поступивших детей </w:t>
      </w:r>
      <w:proofErr w:type="spellStart"/>
      <w:r w:rsidRPr="00BA7D8E">
        <w:rPr>
          <w:sz w:val="24"/>
          <w:szCs w:val="24"/>
        </w:rPr>
        <w:t>срезультатами</w:t>
      </w:r>
      <w:proofErr w:type="spellEnd"/>
      <w:r w:rsidRPr="00BA7D8E">
        <w:rPr>
          <w:sz w:val="24"/>
          <w:szCs w:val="24"/>
        </w:rPr>
        <w:t xml:space="preserve"> адаптации детей, поступивших в предыдущем году.</w:t>
      </w:r>
    </w:p>
    <w:p w:rsidR="00672949" w:rsidRPr="00BA7D8E" w:rsidRDefault="00672949" w:rsidP="00672949">
      <w:pPr>
        <w:ind w:left="142"/>
        <w:rPr>
          <w:sz w:val="24"/>
          <w:szCs w:val="24"/>
        </w:rPr>
      </w:pPr>
      <w:r w:rsidRPr="00BA7D8E">
        <w:rPr>
          <w:sz w:val="24"/>
          <w:szCs w:val="24"/>
        </w:rPr>
        <w:t>Лист адаптации</w:t>
      </w:r>
    </w:p>
    <w:p w:rsidR="00672949" w:rsidRPr="00BA7D8E" w:rsidRDefault="00672949" w:rsidP="00672949">
      <w:pPr>
        <w:ind w:left="-851" w:hanging="283"/>
        <w:rPr>
          <w:sz w:val="24"/>
          <w:szCs w:val="24"/>
        </w:rPr>
      </w:pPr>
    </w:p>
    <w:p w:rsidR="00672949" w:rsidRPr="00BA7D8E" w:rsidRDefault="00672949" w:rsidP="00672949">
      <w:pPr>
        <w:ind w:left="142"/>
        <w:rPr>
          <w:sz w:val="24"/>
          <w:szCs w:val="24"/>
        </w:rPr>
      </w:pPr>
      <w:r w:rsidRPr="00BA7D8E">
        <w:rPr>
          <w:sz w:val="24"/>
          <w:szCs w:val="24"/>
        </w:rPr>
        <w:t>Ребенок-------------------------------------------------------------------------------------------------------------------------------------------------</w:t>
      </w:r>
    </w:p>
    <w:p w:rsidR="00672949" w:rsidRDefault="00672949" w:rsidP="00672949">
      <w:pPr>
        <w:ind w:left="142"/>
        <w:rPr>
          <w:sz w:val="24"/>
          <w:szCs w:val="24"/>
        </w:rPr>
      </w:pPr>
      <w:r w:rsidRPr="00BA7D8E">
        <w:rPr>
          <w:sz w:val="24"/>
          <w:szCs w:val="24"/>
        </w:rPr>
        <w:t>Дата поступления                                                         Возраст</w:t>
      </w:r>
    </w:p>
    <w:tbl>
      <w:tblPr>
        <w:tblStyle w:val="71"/>
        <w:tblW w:w="0" w:type="auto"/>
        <w:tblInd w:w="137" w:type="dxa"/>
        <w:tblLook w:val="04A0" w:firstRow="1" w:lastRow="0" w:firstColumn="1" w:lastColumn="0" w:noHBand="0" w:noVBand="1"/>
      </w:tblPr>
      <w:tblGrid>
        <w:gridCol w:w="1985"/>
        <w:gridCol w:w="3544"/>
        <w:gridCol w:w="2835"/>
        <w:gridCol w:w="1984"/>
        <w:gridCol w:w="2410"/>
      </w:tblGrid>
      <w:tr w:rsidR="00672949" w:rsidRPr="00862F63" w:rsidTr="00672949">
        <w:trPr>
          <w:trHeight w:val="612"/>
        </w:trPr>
        <w:tc>
          <w:tcPr>
            <w:tcW w:w="1985" w:type="dxa"/>
          </w:tcPr>
          <w:p w:rsidR="00672949" w:rsidRPr="00862F63" w:rsidRDefault="00672949" w:rsidP="00672949">
            <w:pPr>
              <w:ind w:left="1027" w:right="-675" w:hanging="2018"/>
              <w:jc w:val="center"/>
              <w:rPr>
                <w:szCs w:val="24"/>
              </w:rPr>
            </w:pPr>
            <w:r w:rsidRPr="00862F63">
              <w:rPr>
                <w:szCs w:val="24"/>
              </w:rPr>
              <w:t>Дата</w:t>
            </w:r>
          </w:p>
        </w:tc>
        <w:tc>
          <w:tcPr>
            <w:tcW w:w="3544" w:type="dxa"/>
          </w:tcPr>
          <w:p w:rsidR="00672949" w:rsidRPr="00862F63" w:rsidRDefault="00672949" w:rsidP="00672949">
            <w:pPr>
              <w:ind w:right="-675"/>
              <w:jc w:val="center"/>
              <w:rPr>
                <w:szCs w:val="24"/>
              </w:rPr>
            </w:pPr>
            <w:r w:rsidRPr="00862F63">
              <w:rPr>
                <w:szCs w:val="24"/>
              </w:rPr>
              <w:t>Эмоциональное состоя</w:t>
            </w:r>
          </w:p>
          <w:p w:rsidR="00672949" w:rsidRPr="00862F63" w:rsidRDefault="00672949" w:rsidP="00672949">
            <w:pPr>
              <w:ind w:right="-675"/>
              <w:jc w:val="center"/>
              <w:rPr>
                <w:szCs w:val="24"/>
              </w:rPr>
            </w:pPr>
            <w:proofErr w:type="spellStart"/>
            <w:r w:rsidRPr="00862F63">
              <w:rPr>
                <w:szCs w:val="24"/>
              </w:rPr>
              <w:t>ние</w:t>
            </w:r>
            <w:proofErr w:type="spellEnd"/>
          </w:p>
        </w:tc>
        <w:tc>
          <w:tcPr>
            <w:tcW w:w="2835" w:type="dxa"/>
          </w:tcPr>
          <w:p w:rsidR="00672949" w:rsidRPr="00862F63" w:rsidRDefault="00672949" w:rsidP="00672949">
            <w:pPr>
              <w:ind w:right="-675"/>
              <w:jc w:val="center"/>
              <w:rPr>
                <w:szCs w:val="24"/>
              </w:rPr>
            </w:pPr>
            <w:proofErr w:type="spellStart"/>
            <w:r w:rsidRPr="00862F63">
              <w:rPr>
                <w:szCs w:val="24"/>
              </w:rPr>
              <w:t>Коммуникабель</w:t>
            </w:r>
            <w:proofErr w:type="spellEnd"/>
          </w:p>
          <w:p w:rsidR="00672949" w:rsidRPr="00862F63" w:rsidRDefault="00672949" w:rsidP="00672949">
            <w:pPr>
              <w:ind w:right="-675"/>
              <w:jc w:val="center"/>
              <w:rPr>
                <w:szCs w:val="24"/>
              </w:rPr>
            </w:pPr>
            <w:proofErr w:type="spellStart"/>
            <w:r w:rsidRPr="00862F63">
              <w:rPr>
                <w:szCs w:val="24"/>
              </w:rPr>
              <w:t>ность</w:t>
            </w:r>
            <w:proofErr w:type="spellEnd"/>
          </w:p>
        </w:tc>
        <w:tc>
          <w:tcPr>
            <w:tcW w:w="1984" w:type="dxa"/>
          </w:tcPr>
          <w:p w:rsidR="00672949" w:rsidRPr="00862F63" w:rsidRDefault="00672949" w:rsidP="00672949">
            <w:pPr>
              <w:ind w:left="1027" w:right="-675" w:hanging="2018"/>
              <w:jc w:val="center"/>
              <w:rPr>
                <w:szCs w:val="24"/>
              </w:rPr>
            </w:pPr>
            <w:r w:rsidRPr="00862F63">
              <w:rPr>
                <w:szCs w:val="24"/>
              </w:rPr>
              <w:t>Сон</w:t>
            </w:r>
          </w:p>
        </w:tc>
        <w:tc>
          <w:tcPr>
            <w:tcW w:w="2410" w:type="dxa"/>
          </w:tcPr>
          <w:p w:rsidR="00672949" w:rsidRPr="00862F63" w:rsidRDefault="00672949" w:rsidP="00672949">
            <w:pPr>
              <w:ind w:left="1027" w:right="-675" w:hanging="2018"/>
              <w:jc w:val="center"/>
              <w:rPr>
                <w:szCs w:val="24"/>
              </w:rPr>
            </w:pPr>
            <w:r w:rsidRPr="00862F63">
              <w:rPr>
                <w:szCs w:val="24"/>
              </w:rPr>
              <w:t>Аппетит</w:t>
            </w:r>
          </w:p>
        </w:tc>
      </w:tr>
      <w:tr w:rsidR="00672949" w:rsidRPr="00BA7D8E" w:rsidTr="00672949">
        <w:trPr>
          <w:trHeight w:val="550"/>
        </w:trPr>
        <w:tc>
          <w:tcPr>
            <w:tcW w:w="1985" w:type="dxa"/>
          </w:tcPr>
          <w:p w:rsidR="00672949" w:rsidRPr="00BA7D8E" w:rsidRDefault="00672949" w:rsidP="00672949">
            <w:pPr>
              <w:ind w:left="1027" w:right="-675" w:hanging="2018"/>
              <w:jc w:val="both"/>
              <w:rPr>
                <w:szCs w:val="24"/>
              </w:rPr>
            </w:pPr>
          </w:p>
        </w:tc>
        <w:tc>
          <w:tcPr>
            <w:tcW w:w="3544" w:type="dxa"/>
          </w:tcPr>
          <w:p w:rsidR="00672949" w:rsidRPr="00BA7D8E" w:rsidRDefault="00672949" w:rsidP="00672949">
            <w:pPr>
              <w:ind w:left="1027" w:right="-675" w:hanging="2018"/>
              <w:jc w:val="both"/>
              <w:rPr>
                <w:szCs w:val="24"/>
              </w:rPr>
            </w:pPr>
          </w:p>
        </w:tc>
        <w:tc>
          <w:tcPr>
            <w:tcW w:w="2835" w:type="dxa"/>
          </w:tcPr>
          <w:p w:rsidR="00672949" w:rsidRPr="00BA7D8E" w:rsidRDefault="00672949" w:rsidP="00672949">
            <w:pPr>
              <w:ind w:left="1027" w:right="-675" w:hanging="2018"/>
              <w:jc w:val="both"/>
              <w:rPr>
                <w:szCs w:val="24"/>
              </w:rPr>
            </w:pPr>
          </w:p>
        </w:tc>
        <w:tc>
          <w:tcPr>
            <w:tcW w:w="1984" w:type="dxa"/>
          </w:tcPr>
          <w:p w:rsidR="00672949" w:rsidRPr="00BA7D8E" w:rsidRDefault="00672949" w:rsidP="00672949">
            <w:pPr>
              <w:ind w:left="1027" w:right="-675" w:hanging="2018"/>
              <w:jc w:val="both"/>
              <w:rPr>
                <w:szCs w:val="24"/>
              </w:rPr>
            </w:pPr>
          </w:p>
        </w:tc>
        <w:tc>
          <w:tcPr>
            <w:tcW w:w="2410" w:type="dxa"/>
          </w:tcPr>
          <w:p w:rsidR="00672949" w:rsidRPr="00BA7D8E" w:rsidRDefault="00672949" w:rsidP="00672949">
            <w:pPr>
              <w:ind w:left="1027" w:right="-675" w:hanging="2018"/>
              <w:jc w:val="both"/>
              <w:rPr>
                <w:szCs w:val="24"/>
              </w:rPr>
            </w:pPr>
          </w:p>
        </w:tc>
      </w:tr>
    </w:tbl>
    <w:p w:rsidR="00672949" w:rsidRPr="00BA7D8E" w:rsidRDefault="00672949" w:rsidP="00672949">
      <w:pPr>
        <w:ind w:left="142"/>
        <w:rPr>
          <w:sz w:val="24"/>
          <w:szCs w:val="24"/>
        </w:rPr>
      </w:pPr>
    </w:p>
    <w:p w:rsidR="00672949" w:rsidRDefault="00672949" w:rsidP="00672949">
      <w:pPr>
        <w:rPr>
          <w:sz w:val="24"/>
          <w:szCs w:val="24"/>
        </w:rPr>
      </w:pPr>
      <w:r w:rsidRPr="00BA7D8E">
        <w:rPr>
          <w:sz w:val="24"/>
          <w:szCs w:val="24"/>
        </w:rPr>
        <w:t xml:space="preserve">Программа рассчитана для детей двух-трёх лет. Предусматриваются </w:t>
      </w:r>
      <w:r>
        <w:rPr>
          <w:sz w:val="24"/>
          <w:szCs w:val="24"/>
        </w:rPr>
        <w:t xml:space="preserve">четыре игры-занятия в неделю, в </w:t>
      </w:r>
      <w:r w:rsidRPr="00BA7D8E">
        <w:rPr>
          <w:sz w:val="24"/>
          <w:szCs w:val="24"/>
        </w:rPr>
        <w:t>часы утреннего приёма в течение одного часа, предлаг</w:t>
      </w:r>
      <w:r>
        <w:rPr>
          <w:sz w:val="24"/>
          <w:szCs w:val="24"/>
        </w:rPr>
        <w:t xml:space="preserve">аемое количество детей -от 6 до </w:t>
      </w:r>
      <w:proofErr w:type="gramStart"/>
      <w:r w:rsidRPr="00BA7D8E">
        <w:rPr>
          <w:sz w:val="24"/>
          <w:szCs w:val="24"/>
        </w:rPr>
        <w:t>12,планируется</w:t>
      </w:r>
      <w:proofErr w:type="gramEnd"/>
      <w:r w:rsidRPr="00BA7D8E">
        <w:rPr>
          <w:sz w:val="24"/>
          <w:szCs w:val="24"/>
        </w:rPr>
        <w:t xml:space="preserve"> всего 22 часа работы.                   </w:t>
      </w:r>
    </w:p>
    <w:p w:rsidR="00672949" w:rsidRDefault="00672949" w:rsidP="00672949">
      <w:pPr>
        <w:rPr>
          <w:sz w:val="24"/>
          <w:szCs w:val="24"/>
        </w:rPr>
      </w:pPr>
      <w:r w:rsidRPr="00BA7D8E">
        <w:rPr>
          <w:sz w:val="24"/>
          <w:szCs w:val="24"/>
        </w:rPr>
        <w:lastRenderedPageBreak/>
        <w:t>Ожидаемый результат, в результате осуществления программы вновь поступившие дети адекватно приспособятся к новым условиям, у них будут сформированы навыки общения со сверстниками и вз</w:t>
      </w:r>
      <w:r>
        <w:rPr>
          <w:sz w:val="24"/>
          <w:szCs w:val="24"/>
        </w:rPr>
        <w:t xml:space="preserve">рослыми, положительное отношении </w:t>
      </w:r>
      <w:r w:rsidRPr="00BA7D8E">
        <w:rPr>
          <w:sz w:val="24"/>
          <w:szCs w:val="24"/>
        </w:rPr>
        <w:t xml:space="preserve">к детскому саду. </w:t>
      </w:r>
    </w:p>
    <w:p w:rsidR="00672949" w:rsidRPr="00BA7D8E" w:rsidRDefault="00672949" w:rsidP="00672949">
      <w:pPr>
        <w:rPr>
          <w:sz w:val="24"/>
          <w:szCs w:val="24"/>
        </w:rPr>
      </w:pPr>
      <w:r>
        <w:rPr>
          <w:sz w:val="24"/>
          <w:szCs w:val="24"/>
        </w:rPr>
        <w:t>Принципы проведения игр- забав</w:t>
      </w:r>
      <w:r w:rsidRPr="00BA7D8E">
        <w:rPr>
          <w:sz w:val="24"/>
          <w:szCs w:val="24"/>
        </w:rPr>
        <w:t>:</w:t>
      </w:r>
    </w:p>
    <w:p w:rsidR="00672949" w:rsidRPr="00BA7D8E" w:rsidRDefault="00672949" w:rsidP="00672949">
      <w:pPr>
        <w:rPr>
          <w:sz w:val="24"/>
          <w:szCs w:val="24"/>
        </w:rPr>
      </w:pPr>
      <w:r w:rsidRPr="00BA7D8E">
        <w:rPr>
          <w:b/>
          <w:sz w:val="24"/>
          <w:szCs w:val="24"/>
        </w:rPr>
        <w:t xml:space="preserve">- </w:t>
      </w:r>
      <w:r w:rsidRPr="00BA7D8E">
        <w:rPr>
          <w:sz w:val="24"/>
          <w:szCs w:val="24"/>
        </w:rPr>
        <w:t xml:space="preserve">добровольность участия в </w:t>
      </w:r>
      <w:proofErr w:type="gramStart"/>
      <w:r w:rsidRPr="00BA7D8E">
        <w:rPr>
          <w:sz w:val="24"/>
          <w:szCs w:val="24"/>
        </w:rPr>
        <w:t>игре(</w:t>
      </w:r>
      <w:proofErr w:type="gramEnd"/>
      <w:r w:rsidRPr="00BA7D8E">
        <w:rPr>
          <w:sz w:val="24"/>
          <w:szCs w:val="24"/>
        </w:rPr>
        <w:t>необходимо добиваться того, чтобы ребёнок сам захотел принять участия в предложенной игре);</w:t>
      </w:r>
    </w:p>
    <w:p w:rsidR="00672949" w:rsidRDefault="00672949" w:rsidP="00672949">
      <w:pPr>
        <w:rPr>
          <w:sz w:val="24"/>
          <w:szCs w:val="24"/>
        </w:rPr>
      </w:pPr>
      <w:r w:rsidRPr="00BA7D8E">
        <w:rPr>
          <w:b/>
          <w:sz w:val="24"/>
          <w:szCs w:val="24"/>
        </w:rPr>
        <w:t>-</w:t>
      </w:r>
      <w:r w:rsidRPr="00BA7D8E">
        <w:rPr>
          <w:sz w:val="24"/>
          <w:szCs w:val="24"/>
        </w:rPr>
        <w:t xml:space="preserve">непосредственное участие в игре взрослого, который своими действиями, эмоциональным общением с </w:t>
      </w:r>
      <w:proofErr w:type="spellStart"/>
      <w:r w:rsidRPr="00BA7D8E">
        <w:rPr>
          <w:sz w:val="24"/>
          <w:szCs w:val="24"/>
        </w:rPr>
        <w:t>детьмивовлекают</w:t>
      </w:r>
      <w:proofErr w:type="spellEnd"/>
      <w:r w:rsidRPr="00BA7D8E">
        <w:rPr>
          <w:sz w:val="24"/>
          <w:szCs w:val="24"/>
        </w:rPr>
        <w:t xml:space="preserve"> их в игровую деятельность, делает её важной и значимой;</w:t>
      </w:r>
    </w:p>
    <w:p w:rsidR="00672949" w:rsidRDefault="00672949" w:rsidP="00672949">
      <w:pPr>
        <w:rPr>
          <w:sz w:val="24"/>
          <w:szCs w:val="24"/>
        </w:rPr>
      </w:pPr>
      <w:r w:rsidRPr="00BA7D8E">
        <w:rPr>
          <w:b/>
          <w:sz w:val="24"/>
          <w:szCs w:val="24"/>
        </w:rPr>
        <w:t>-</w:t>
      </w:r>
      <w:r w:rsidRPr="00BA7D8E">
        <w:rPr>
          <w:sz w:val="24"/>
          <w:szCs w:val="24"/>
        </w:rPr>
        <w:t xml:space="preserve">многократное повторение </w:t>
      </w:r>
      <w:proofErr w:type="gramStart"/>
      <w:r w:rsidRPr="00BA7D8E">
        <w:rPr>
          <w:sz w:val="24"/>
          <w:szCs w:val="24"/>
        </w:rPr>
        <w:t>игр(</w:t>
      </w:r>
      <w:proofErr w:type="gramEnd"/>
      <w:r w:rsidRPr="00BA7D8E">
        <w:rPr>
          <w:sz w:val="24"/>
          <w:szCs w:val="24"/>
        </w:rPr>
        <w:t>дети по-разному и в разном темпе воспринимают и участвуют новое);</w:t>
      </w:r>
    </w:p>
    <w:p w:rsidR="00672949" w:rsidRPr="00BA7D8E" w:rsidRDefault="00672949" w:rsidP="00672949">
      <w:pPr>
        <w:rPr>
          <w:sz w:val="24"/>
          <w:szCs w:val="24"/>
        </w:rPr>
      </w:pPr>
      <w:r w:rsidRPr="00BA7D8E">
        <w:rPr>
          <w:sz w:val="24"/>
          <w:szCs w:val="24"/>
        </w:rPr>
        <w:t>-предоставление ребёнку возможности выразить себя, свой взгляд на мир.</w:t>
      </w:r>
    </w:p>
    <w:p w:rsidR="00672949" w:rsidRDefault="00672949" w:rsidP="00672949">
      <w:pPr>
        <w:rPr>
          <w:sz w:val="24"/>
          <w:szCs w:val="24"/>
        </w:rPr>
      </w:pPr>
      <w:r w:rsidRPr="00BA7D8E">
        <w:rPr>
          <w:sz w:val="24"/>
          <w:szCs w:val="24"/>
        </w:rPr>
        <w:t xml:space="preserve">Структура групповой игры- занятия: ритуал приветствия, разминка, рассказывание и показ сказок, подвижная игра, слушанье </w:t>
      </w:r>
      <w:proofErr w:type="spellStart"/>
      <w:r w:rsidRPr="00BA7D8E">
        <w:rPr>
          <w:sz w:val="24"/>
          <w:szCs w:val="24"/>
        </w:rPr>
        <w:t>спокойноймузыки</w:t>
      </w:r>
      <w:proofErr w:type="spellEnd"/>
      <w:r w:rsidRPr="00BA7D8E">
        <w:rPr>
          <w:sz w:val="24"/>
          <w:szCs w:val="24"/>
        </w:rPr>
        <w:t>- как релаксационный метод, так называе</w:t>
      </w:r>
      <w:r>
        <w:rPr>
          <w:sz w:val="24"/>
          <w:szCs w:val="24"/>
        </w:rPr>
        <w:t>мые «тихие минутки. Игры-забавы</w:t>
      </w:r>
      <w:r w:rsidRPr="00BA7D8E">
        <w:rPr>
          <w:sz w:val="24"/>
          <w:szCs w:val="24"/>
        </w:rPr>
        <w:t xml:space="preserve"> строятся на материале, близком и понятном детям, соответствующем их возрастным особенностям и психическому развитию. </w:t>
      </w:r>
    </w:p>
    <w:p w:rsidR="005A644B" w:rsidRDefault="005A644B" w:rsidP="005A644B">
      <w:pPr>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5A644B" w:rsidTr="00672949">
        <w:tc>
          <w:tcPr>
            <w:tcW w:w="14459" w:type="dxa"/>
            <w:shd w:val="clear" w:color="auto" w:fill="auto"/>
          </w:tcPr>
          <w:p w:rsidR="005A644B" w:rsidRPr="00152E58" w:rsidRDefault="005A644B" w:rsidP="00672949">
            <w:pPr>
              <w:autoSpaceDE w:val="0"/>
              <w:autoSpaceDN w:val="0"/>
              <w:adjustRightInd w:val="0"/>
              <w:rPr>
                <w:b/>
                <w:i/>
                <w:sz w:val="24"/>
                <w:szCs w:val="24"/>
              </w:rPr>
            </w:pPr>
            <w:r w:rsidRPr="00152E58">
              <w:rPr>
                <w:b/>
                <w:i/>
                <w:sz w:val="24"/>
                <w:szCs w:val="24"/>
              </w:rPr>
              <w:t>Социализация, развитие общения, нравственное воспитание</w:t>
            </w:r>
          </w:p>
        </w:tc>
      </w:tr>
      <w:tr w:rsidR="005A644B" w:rsidTr="00672949">
        <w:tc>
          <w:tcPr>
            <w:tcW w:w="14459" w:type="dxa"/>
            <w:shd w:val="clear" w:color="auto" w:fill="auto"/>
          </w:tcPr>
          <w:p w:rsidR="00672949" w:rsidRPr="00802D72" w:rsidRDefault="00672949" w:rsidP="00672949">
            <w:pPr>
              <w:pStyle w:val="ab"/>
              <w:rPr>
                <w:rFonts w:ascii="Times New Roman" w:hAnsi="Times New Roman"/>
                <w:sz w:val="24"/>
                <w:szCs w:val="24"/>
              </w:rPr>
            </w:pPr>
            <w:r w:rsidRPr="00802D72">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672949" w:rsidRPr="00802D72" w:rsidRDefault="00672949" w:rsidP="00672949">
            <w:pPr>
              <w:pStyle w:val="ab"/>
              <w:rPr>
                <w:rFonts w:ascii="Times New Roman" w:hAnsi="Times New Roman"/>
                <w:sz w:val="24"/>
                <w:szCs w:val="24"/>
              </w:rPr>
            </w:pPr>
            <w:r w:rsidRPr="00802D72">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w:t>
            </w:r>
          </w:p>
          <w:p w:rsidR="005A644B" w:rsidRPr="00152E58" w:rsidRDefault="00672949" w:rsidP="00672949">
            <w:pPr>
              <w:pStyle w:val="ab"/>
              <w:rPr>
                <w:rFonts w:ascii="Times New Roman" w:hAnsi="Times New Roman"/>
                <w:sz w:val="24"/>
                <w:szCs w:val="24"/>
              </w:rPr>
            </w:pPr>
            <w:r w:rsidRPr="00802D72">
              <w:rPr>
                <w:rFonts w:ascii="Times New Roman" w:hAnsi="Times New Roman"/>
                <w:sz w:val="24"/>
                <w:szCs w:val="24"/>
              </w:rPr>
              <w:t>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F1444E" w:rsidTr="00F1444E">
        <w:trPr>
          <w:trHeight w:val="193"/>
        </w:trPr>
        <w:tc>
          <w:tcPr>
            <w:tcW w:w="14459" w:type="dxa"/>
            <w:shd w:val="clear" w:color="auto" w:fill="auto"/>
          </w:tcPr>
          <w:p w:rsidR="00F1444E" w:rsidRPr="00F1444E" w:rsidRDefault="00F1444E" w:rsidP="00F1444E">
            <w:pPr>
              <w:widowControl w:val="0"/>
              <w:overflowPunct w:val="0"/>
              <w:autoSpaceDE w:val="0"/>
              <w:autoSpaceDN w:val="0"/>
              <w:adjustRightInd w:val="0"/>
              <w:ind w:left="1120" w:right="2400"/>
              <w:jc w:val="center"/>
              <w:rPr>
                <w:b/>
                <w:i/>
                <w:sz w:val="24"/>
                <w:szCs w:val="24"/>
              </w:rPr>
            </w:pPr>
            <w:r w:rsidRPr="00F1444E">
              <w:rPr>
                <w:b/>
                <w:i/>
                <w:color w:val="000000" w:themeColor="text1"/>
                <w:sz w:val="24"/>
                <w:szCs w:val="24"/>
              </w:rPr>
              <w:t>Ребенок в семье и сообществе, патриотическое воспитание</w:t>
            </w:r>
          </w:p>
        </w:tc>
      </w:tr>
      <w:tr w:rsidR="00F1444E" w:rsidTr="00F1444E">
        <w:trPr>
          <w:trHeight w:val="193"/>
        </w:trPr>
        <w:tc>
          <w:tcPr>
            <w:tcW w:w="14459" w:type="dxa"/>
            <w:shd w:val="clear" w:color="auto" w:fill="auto"/>
          </w:tcPr>
          <w:p w:rsidR="00F1444E" w:rsidRPr="00F1444E" w:rsidRDefault="00F1444E" w:rsidP="00F1444E">
            <w:pPr>
              <w:widowControl w:val="0"/>
              <w:overflowPunct w:val="0"/>
              <w:autoSpaceDE w:val="0"/>
              <w:autoSpaceDN w:val="0"/>
              <w:adjustRightInd w:val="0"/>
              <w:ind w:firstLine="397"/>
              <w:rPr>
                <w:sz w:val="24"/>
                <w:szCs w:val="24"/>
              </w:rPr>
            </w:pPr>
            <w:r w:rsidRPr="00F1444E">
              <w:rPr>
                <w:b/>
                <w:bCs/>
                <w:color w:val="231F20"/>
                <w:sz w:val="24"/>
                <w:szCs w:val="24"/>
              </w:rPr>
              <w:t xml:space="preserve">Образ Я. </w:t>
            </w:r>
            <w:r w:rsidRPr="00F1444E">
              <w:rPr>
                <w:color w:val="231F20"/>
                <w:sz w:val="24"/>
                <w:szCs w:val="24"/>
              </w:rPr>
              <w:t xml:space="preserve">Формировать у детей элементарные представления о </w:t>
            </w:r>
            <w:proofErr w:type="spellStart"/>
            <w:proofErr w:type="gramStart"/>
            <w:r w:rsidRPr="00F1444E">
              <w:rPr>
                <w:color w:val="231F20"/>
                <w:sz w:val="24"/>
                <w:szCs w:val="24"/>
              </w:rPr>
              <w:t>себе,об</w:t>
            </w:r>
            <w:proofErr w:type="spellEnd"/>
            <w:proofErr w:type="gramEnd"/>
            <w:r w:rsidRPr="00F1444E">
              <w:rPr>
                <w:color w:val="231F20"/>
                <w:sz w:val="24"/>
                <w:szCs w:val="24"/>
              </w:rPr>
              <w:t xml:space="preserve"> изменении своего социального статуса (взрослении) в связи с началом посещения детского сада; закреплять умение называть свое имя.</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Формировать у каждого ребенка уверенность в том, что взрослые любят его, как и всех остальных детей.</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Семья. </w:t>
            </w:r>
            <w:r w:rsidRPr="00F1444E">
              <w:rPr>
                <w:color w:val="231F20"/>
                <w:sz w:val="24"/>
                <w:szCs w:val="24"/>
              </w:rPr>
              <w:t xml:space="preserve">Воспитывать внимательное отношение к родителям, </w:t>
            </w:r>
            <w:proofErr w:type="spellStart"/>
            <w:r w:rsidRPr="00F1444E">
              <w:rPr>
                <w:color w:val="231F20"/>
                <w:sz w:val="24"/>
                <w:szCs w:val="24"/>
              </w:rPr>
              <w:t>близкимлюдям</w:t>
            </w:r>
            <w:proofErr w:type="spellEnd"/>
            <w:r w:rsidRPr="00F1444E">
              <w:rPr>
                <w:color w:val="231F20"/>
                <w:sz w:val="24"/>
                <w:szCs w:val="24"/>
              </w:rPr>
              <w:t>. Поощрять умение называть имена членов своей семьи.</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Детский сад. </w:t>
            </w:r>
            <w:r w:rsidRPr="00F1444E">
              <w:rPr>
                <w:color w:val="231F20"/>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F1444E" w:rsidRDefault="00F1444E" w:rsidP="00F1444E">
            <w:pPr>
              <w:widowControl w:val="0"/>
              <w:overflowPunct w:val="0"/>
              <w:autoSpaceDE w:val="0"/>
              <w:autoSpaceDN w:val="0"/>
              <w:adjustRightInd w:val="0"/>
              <w:rPr>
                <w:color w:val="231F20"/>
                <w:sz w:val="24"/>
                <w:szCs w:val="24"/>
              </w:rPr>
            </w:pPr>
            <w:r w:rsidRPr="00F1444E">
              <w:rPr>
                <w:color w:val="231F20"/>
                <w:sz w:val="24"/>
                <w:szCs w:val="24"/>
              </w:rPr>
              <w:t xml:space="preserve">Развивать умение ориентироваться в помещении группы, на участке. </w:t>
            </w:r>
          </w:p>
          <w:p w:rsidR="00F1444E" w:rsidRPr="00F1444E" w:rsidRDefault="00F1444E" w:rsidP="00F1444E">
            <w:pPr>
              <w:widowControl w:val="0"/>
              <w:overflowPunct w:val="0"/>
              <w:autoSpaceDE w:val="0"/>
              <w:autoSpaceDN w:val="0"/>
              <w:adjustRightInd w:val="0"/>
              <w:rPr>
                <w:color w:val="231F20"/>
                <w:sz w:val="24"/>
                <w:szCs w:val="24"/>
              </w:rPr>
            </w:pPr>
            <w:r w:rsidRPr="00F1444E">
              <w:rPr>
                <w:b/>
                <w:bCs/>
                <w:color w:val="231F20"/>
                <w:sz w:val="24"/>
                <w:szCs w:val="24"/>
              </w:rPr>
              <w:t xml:space="preserve">Родная страна. </w:t>
            </w:r>
            <w:r w:rsidRPr="00F1444E">
              <w:rPr>
                <w:color w:val="231F20"/>
                <w:sz w:val="24"/>
                <w:szCs w:val="24"/>
              </w:rPr>
              <w:t>Напоминать детям название города (поселка), в котором они живут.</w:t>
            </w:r>
          </w:p>
          <w:p w:rsidR="00F1444E" w:rsidRPr="00F1444E" w:rsidRDefault="00F1444E" w:rsidP="00F1444E">
            <w:pPr>
              <w:widowControl w:val="0"/>
              <w:overflowPunct w:val="0"/>
              <w:autoSpaceDE w:val="0"/>
              <w:autoSpaceDN w:val="0"/>
              <w:adjustRightInd w:val="0"/>
              <w:ind w:left="1120" w:right="2400"/>
              <w:jc w:val="center"/>
              <w:rPr>
                <w:b/>
                <w:i/>
                <w:color w:val="000000" w:themeColor="text1"/>
                <w:sz w:val="24"/>
                <w:szCs w:val="24"/>
              </w:rPr>
            </w:pPr>
          </w:p>
        </w:tc>
      </w:tr>
    </w:tbl>
    <w:p w:rsidR="005A644B" w:rsidRDefault="005A644B" w:rsidP="005A644B">
      <w:pPr>
        <w:rPr>
          <w:b/>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5A644B" w:rsidRPr="003B1A89" w:rsidTr="00F1444E">
        <w:tc>
          <w:tcPr>
            <w:tcW w:w="14459" w:type="dxa"/>
            <w:shd w:val="clear" w:color="auto" w:fill="auto"/>
          </w:tcPr>
          <w:p w:rsidR="005A644B" w:rsidRPr="00152E58" w:rsidRDefault="005A644B" w:rsidP="00672949">
            <w:pPr>
              <w:tabs>
                <w:tab w:val="left" w:pos="10905"/>
              </w:tabs>
              <w:autoSpaceDE w:val="0"/>
              <w:autoSpaceDN w:val="0"/>
              <w:adjustRightInd w:val="0"/>
              <w:rPr>
                <w:b/>
                <w:i/>
                <w:sz w:val="24"/>
                <w:szCs w:val="24"/>
              </w:rPr>
            </w:pPr>
            <w:r w:rsidRPr="00152E58">
              <w:rPr>
                <w:b/>
                <w:i/>
                <w:sz w:val="24"/>
                <w:szCs w:val="24"/>
              </w:rPr>
              <w:t>Самообслуживание, самостоятельность, трудовое воспитание</w:t>
            </w:r>
          </w:p>
        </w:tc>
      </w:tr>
      <w:tr w:rsidR="005A644B" w:rsidRPr="00C22D8C" w:rsidTr="00F1444E">
        <w:trPr>
          <w:trHeight w:val="70"/>
        </w:trPr>
        <w:tc>
          <w:tcPr>
            <w:tcW w:w="14459" w:type="dxa"/>
            <w:shd w:val="clear" w:color="auto" w:fill="auto"/>
          </w:tcPr>
          <w:p w:rsidR="00F1444E" w:rsidRPr="00F1444E" w:rsidRDefault="00F1444E" w:rsidP="00F1444E">
            <w:pPr>
              <w:widowControl w:val="0"/>
              <w:overflowPunct w:val="0"/>
              <w:autoSpaceDE w:val="0"/>
              <w:autoSpaceDN w:val="0"/>
              <w:adjustRightInd w:val="0"/>
              <w:ind w:left="6"/>
              <w:rPr>
                <w:sz w:val="24"/>
                <w:szCs w:val="24"/>
              </w:rPr>
            </w:pPr>
            <w:r w:rsidRPr="00F1444E">
              <w:rPr>
                <w:b/>
                <w:bCs/>
                <w:color w:val="231F20"/>
                <w:sz w:val="24"/>
                <w:szCs w:val="24"/>
              </w:rPr>
              <w:lastRenderedPageBreak/>
              <w:t xml:space="preserve">Воспитание культурно-гигиенических навыков. </w:t>
            </w:r>
            <w:r w:rsidRPr="00F1444E">
              <w:rPr>
                <w:color w:val="231F20"/>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roofErr w:type="gramStart"/>
            <w:r w:rsidRPr="00F1444E">
              <w:rPr>
                <w:color w:val="231F20"/>
                <w:sz w:val="24"/>
                <w:szCs w:val="24"/>
              </w:rPr>
              <w:t>).Формировать</w:t>
            </w:r>
            <w:proofErr w:type="gramEnd"/>
            <w:r w:rsidRPr="00F1444E">
              <w:rPr>
                <w:color w:val="231F20"/>
                <w:sz w:val="24"/>
                <w:szCs w:val="24"/>
              </w:rPr>
              <w:t xml:space="preserve"> умение во время еды правильно держать ложку. </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Самообслуживание. </w:t>
            </w:r>
            <w:r w:rsidRPr="00F1444E">
              <w:rPr>
                <w:color w:val="231F20"/>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Общественно-полезный труд. </w:t>
            </w:r>
            <w:r w:rsidRPr="00F1444E">
              <w:rPr>
                <w:color w:val="231F20"/>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F1444E">
              <w:rPr>
                <w:color w:val="231F20"/>
                <w:sz w:val="24"/>
                <w:szCs w:val="24"/>
              </w:rPr>
              <w:t>салфетницы</w:t>
            </w:r>
            <w:proofErr w:type="spellEnd"/>
            <w:r w:rsidRPr="00F1444E">
              <w:rPr>
                <w:color w:val="231F20"/>
                <w:sz w:val="24"/>
                <w:szCs w:val="24"/>
              </w:rPr>
              <w:t>, раскладывать ложки и пр.</w:t>
            </w:r>
          </w:p>
          <w:p w:rsidR="00F1444E" w:rsidRPr="00F1444E" w:rsidRDefault="00F1444E" w:rsidP="00F1444E">
            <w:pPr>
              <w:widowControl w:val="0"/>
              <w:overflowPunct w:val="0"/>
              <w:autoSpaceDE w:val="0"/>
              <w:autoSpaceDN w:val="0"/>
              <w:adjustRightInd w:val="0"/>
              <w:rPr>
                <w:sz w:val="24"/>
                <w:szCs w:val="24"/>
              </w:rPr>
            </w:pPr>
            <w:r w:rsidRPr="00F1444E">
              <w:rPr>
                <w:color w:val="231F20"/>
                <w:sz w:val="24"/>
                <w:szCs w:val="24"/>
              </w:rPr>
              <w:t>Приучать поддерживать порядок в игровой комнате, по окончании игр расставлять игровой материал по местам.</w:t>
            </w:r>
          </w:p>
          <w:p w:rsidR="005A644B"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Уважение к труду взрослых. </w:t>
            </w:r>
            <w:r w:rsidRPr="00F1444E">
              <w:rPr>
                <w:color w:val="231F20"/>
                <w:sz w:val="24"/>
                <w:szCs w:val="24"/>
              </w:rPr>
              <w:t xml:space="preserve">Поощрять интерес детей к </w:t>
            </w:r>
            <w:proofErr w:type="spellStart"/>
            <w:r w:rsidRPr="00F1444E">
              <w:rPr>
                <w:color w:val="231F20"/>
                <w:sz w:val="24"/>
                <w:szCs w:val="24"/>
              </w:rPr>
              <w:t>деятельностивзрослых</w:t>
            </w:r>
            <w:proofErr w:type="spellEnd"/>
            <w:r w:rsidRPr="00F1444E">
              <w:rPr>
                <w:color w:val="231F20"/>
                <w:sz w:val="24"/>
                <w:szCs w:val="24"/>
              </w:rPr>
              <w:t>.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5A644B" w:rsidRPr="00C22D8C" w:rsidTr="00F1444E">
        <w:tc>
          <w:tcPr>
            <w:tcW w:w="14459" w:type="dxa"/>
            <w:shd w:val="clear" w:color="auto" w:fill="auto"/>
          </w:tcPr>
          <w:p w:rsidR="005A644B" w:rsidRPr="00152E58" w:rsidRDefault="005A644B" w:rsidP="00672949">
            <w:pPr>
              <w:autoSpaceDE w:val="0"/>
              <w:autoSpaceDN w:val="0"/>
              <w:adjustRightInd w:val="0"/>
              <w:jc w:val="center"/>
              <w:rPr>
                <w:b/>
                <w:i/>
                <w:sz w:val="24"/>
                <w:szCs w:val="24"/>
              </w:rPr>
            </w:pPr>
            <w:r w:rsidRPr="00152E58">
              <w:rPr>
                <w:b/>
                <w:i/>
                <w:sz w:val="24"/>
                <w:szCs w:val="24"/>
              </w:rPr>
              <w:t>Формирование основ безопасности</w:t>
            </w:r>
          </w:p>
        </w:tc>
      </w:tr>
      <w:tr w:rsidR="005A644B" w:rsidRPr="001F60F1" w:rsidTr="003C0EDB">
        <w:trPr>
          <w:trHeight w:val="1987"/>
        </w:trPr>
        <w:tc>
          <w:tcPr>
            <w:tcW w:w="14459" w:type="dxa"/>
            <w:shd w:val="clear" w:color="auto" w:fill="auto"/>
          </w:tcPr>
          <w:p w:rsidR="00F1444E" w:rsidRPr="00F1444E" w:rsidRDefault="00F1444E" w:rsidP="00F1444E">
            <w:pPr>
              <w:widowControl w:val="0"/>
              <w:overflowPunct w:val="0"/>
              <w:autoSpaceDE w:val="0"/>
              <w:autoSpaceDN w:val="0"/>
              <w:adjustRightInd w:val="0"/>
              <w:rPr>
                <w:sz w:val="24"/>
                <w:szCs w:val="24"/>
              </w:rPr>
            </w:pPr>
            <w:r w:rsidRPr="00F1444E">
              <w:rPr>
                <w:b/>
                <w:bCs/>
                <w:color w:val="231F20"/>
                <w:sz w:val="24"/>
                <w:szCs w:val="24"/>
              </w:rPr>
              <w:t xml:space="preserve">Безопасное поведение в природе. </w:t>
            </w:r>
            <w:r w:rsidRPr="00F1444E">
              <w:rPr>
                <w:color w:val="231F20"/>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F1444E" w:rsidRPr="00F1444E" w:rsidRDefault="00F1444E" w:rsidP="003C0EDB">
            <w:pPr>
              <w:widowControl w:val="0"/>
              <w:overflowPunct w:val="0"/>
              <w:autoSpaceDE w:val="0"/>
              <w:autoSpaceDN w:val="0"/>
              <w:adjustRightInd w:val="0"/>
              <w:rPr>
                <w:sz w:val="24"/>
                <w:szCs w:val="24"/>
              </w:rPr>
            </w:pPr>
            <w:r w:rsidRPr="00F1444E">
              <w:rPr>
                <w:b/>
                <w:bCs/>
                <w:color w:val="231F20"/>
                <w:sz w:val="24"/>
                <w:szCs w:val="24"/>
              </w:rPr>
              <w:t xml:space="preserve">Безопасность на дорогах. </w:t>
            </w:r>
            <w:r w:rsidRPr="00F1444E">
              <w:rPr>
                <w:color w:val="231F20"/>
                <w:sz w:val="24"/>
                <w:szCs w:val="24"/>
              </w:rPr>
              <w:t xml:space="preserve">Формировать первичные представления </w:t>
            </w:r>
            <w:proofErr w:type="spellStart"/>
            <w:r w:rsidRPr="00F1444E">
              <w:rPr>
                <w:color w:val="231F20"/>
                <w:sz w:val="24"/>
                <w:szCs w:val="24"/>
              </w:rPr>
              <w:t>омашинах</w:t>
            </w:r>
            <w:proofErr w:type="spellEnd"/>
            <w:r w:rsidRPr="00F1444E">
              <w:rPr>
                <w:color w:val="231F20"/>
                <w:sz w:val="24"/>
                <w:szCs w:val="24"/>
              </w:rPr>
              <w:t>, улице, дороге.</w:t>
            </w:r>
          </w:p>
          <w:p w:rsidR="00F1444E" w:rsidRPr="00F1444E" w:rsidRDefault="00F1444E" w:rsidP="003C0EDB">
            <w:pPr>
              <w:widowControl w:val="0"/>
              <w:autoSpaceDE w:val="0"/>
              <w:autoSpaceDN w:val="0"/>
              <w:adjustRightInd w:val="0"/>
              <w:rPr>
                <w:sz w:val="24"/>
                <w:szCs w:val="24"/>
              </w:rPr>
            </w:pPr>
            <w:r w:rsidRPr="00F1444E">
              <w:rPr>
                <w:color w:val="231F20"/>
                <w:sz w:val="24"/>
                <w:szCs w:val="24"/>
              </w:rPr>
              <w:t>Знакомить с некоторыми видами транспортных средств.</w:t>
            </w:r>
          </w:p>
          <w:p w:rsidR="00F1444E" w:rsidRPr="00F1444E" w:rsidRDefault="00F1444E" w:rsidP="003C0EDB">
            <w:pPr>
              <w:widowControl w:val="0"/>
              <w:overflowPunct w:val="0"/>
              <w:autoSpaceDE w:val="0"/>
              <w:autoSpaceDN w:val="0"/>
              <w:adjustRightInd w:val="0"/>
              <w:rPr>
                <w:sz w:val="24"/>
                <w:szCs w:val="24"/>
              </w:rPr>
            </w:pPr>
            <w:r w:rsidRPr="00F1444E">
              <w:rPr>
                <w:b/>
                <w:bCs/>
                <w:color w:val="231F20"/>
                <w:sz w:val="24"/>
                <w:szCs w:val="24"/>
              </w:rPr>
              <w:t xml:space="preserve">Безопасность собственной жизнедеятельности. </w:t>
            </w:r>
            <w:r w:rsidRPr="00F1444E">
              <w:rPr>
                <w:color w:val="231F20"/>
                <w:sz w:val="24"/>
                <w:szCs w:val="24"/>
              </w:rPr>
              <w:t>Знакомить с предметным миром и правилами безопасного обращения с предметами.</w:t>
            </w:r>
          </w:p>
          <w:p w:rsidR="005A644B" w:rsidRPr="003C0EDB" w:rsidRDefault="00F1444E" w:rsidP="003C0EDB">
            <w:pPr>
              <w:widowControl w:val="0"/>
              <w:overflowPunct w:val="0"/>
              <w:autoSpaceDE w:val="0"/>
              <w:autoSpaceDN w:val="0"/>
              <w:adjustRightInd w:val="0"/>
              <w:rPr>
                <w:sz w:val="24"/>
                <w:szCs w:val="24"/>
              </w:rPr>
            </w:pPr>
            <w:r w:rsidRPr="00F1444E">
              <w:rPr>
                <w:color w:val="231F20"/>
                <w:sz w:val="24"/>
                <w:szCs w:val="24"/>
              </w:rPr>
              <w:t>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tc>
      </w:tr>
    </w:tbl>
    <w:p w:rsidR="003C0EDB" w:rsidRDefault="003C0EDB" w:rsidP="005A644B">
      <w:pPr>
        <w:tabs>
          <w:tab w:val="left" w:pos="0"/>
        </w:tabs>
        <w:rPr>
          <w:b/>
          <w:sz w:val="24"/>
          <w:szCs w:val="24"/>
        </w:rPr>
      </w:pPr>
      <w:r>
        <w:rPr>
          <w:b/>
          <w:sz w:val="24"/>
          <w:szCs w:val="24"/>
        </w:rPr>
        <w:t xml:space="preserve">ПОЗНАВАТЕЛЬНОЕ РАЗВИТИЕ </w:t>
      </w:r>
    </w:p>
    <w:p w:rsidR="003C0EDB" w:rsidRPr="003C0EDB" w:rsidRDefault="003C0EDB" w:rsidP="003C0EDB">
      <w:pPr>
        <w:widowControl w:val="0"/>
        <w:overflowPunct w:val="0"/>
        <w:autoSpaceDE w:val="0"/>
        <w:autoSpaceDN w:val="0"/>
        <w:adjustRightInd w:val="0"/>
        <w:ind w:left="1120" w:right="3920"/>
        <w:rPr>
          <w:sz w:val="24"/>
          <w:szCs w:val="24"/>
        </w:rPr>
      </w:pPr>
      <w:r w:rsidRPr="003C0EDB">
        <w:rPr>
          <w:b/>
          <w:bCs/>
          <w:color w:val="231F20"/>
          <w:sz w:val="24"/>
          <w:szCs w:val="24"/>
        </w:rPr>
        <w:t>Основные цели и задачи</w:t>
      </w:r>
    </w:p>
    <w:p w:rsidR="003C0EDB" w:rsidRPr="003C0EDB" w:rsidRDefault="003C0EDB" w:rsidP="003C0EDB">
      <w:pPr>
        <w:widowControl w:val="0"/>
        <w:overflowPunct w:val="0"/>
        <w:autoSpaceDE w:val="0"/>
        <w:autoSpaceDN w:val="0"/>
        <w:adjustRightInd w:val="0"/>
        <w:ind w:firstLine="397"/>
        <w:rPr>
          <w:sz w:val="24"/>
          <w:szCs w:val="24"/>
        </w:rPr>
      </w:pPr>
      <w:r w:rsidRPr="003C0EDB">
        <w:rPr>
          <w:b/>
          <w:bCs/>
          <w:color w:val="231F20"/>
          <w:sz w:val="24"/>
          <w:szCs w:val="24"/>
        </w:rPr>
        <w:t xml:space="preserve">Развитие познавательно-исследовательской деятельности. </w:t>
      </w:r>
      <w:r w:rsidRPr="003C0EDB">
        <w:rPr>
          <w:color w:val="231F20"/>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3C0EDB" w:rsidRPr="003C0EDB" w:rsidRDefault="003C0EDB" w:rsidP="003C0EDB">
      <w:pPr>
        <w:widowControl w:val="0"/>
        <w:overflowPunct w:val="0"/>
        <w:autoSpaceDE w:val="0"/>
        <w:autoSpaceDN w:val="0"/>
        <w:adjustRightInd w:val="0"/>
        <w:rPr>
          <w:sz w:val="24"/>
          <w:szCs w:val="24"/>
        </w:rPr>
      </w:pPr>
      <w:r w:rsidRPr="003C0EDB">
        <w:rPr>
          <w:color w:val="231F2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C0EDB" w:rsidRPr="003C0EDB" w:rsidRDefault="003C0EDB" w:rsidP="003C0EDB">
      <w:pPr>
        <w:widowControl w:val="0"/>
        <w:overflowPunct w:val="0"/>
        <w:autoSpaceDE w:val="0"/>
        <w:autoSpaceDN w:val="0"/>
        <w:adjustRightInd w:val="0"/>
        <w:rPr>
          <w:sz w:val="24"/>
          <w:szCs w:val="24"/>
        </w:rPr>
      </w:pPr>
      <w:r w:rsidRPr="003C0EDB">
        <w:rPr>
          <w:b/>
          <w:bCs/>
          <w:color w:val="231F20"/>
          <w:sz w:val="24"/>
          <w:szCs w:val="24"/>
        </w:rPr>
        <w:t>Приобщение к социокультурным ценностям.</w:t>
      </w:r>
      <w:r w:rsidRPr="003C0EDB">
        <w:rPr>
          <w:color w:val="231F20"/>
          <w:sz w:val="24"/>
          <w:szCs w:val="24"/>
        </w:rPr>
        <w:t xml:space="preserve"> Ознакомление с окружающим социальным миром, расширение кругозора детей, формирование целостной картины мира.</w:t>
      </w:r>
    </w:p>
    <w:p w:rsidR="003C0EDB" w:rsidRPr="003C0EDB" w:rsidRDefault="003C0EDB" w:rsidP="003C0EDB">
      <w:pPr>
        <w:widowControl w:val="0"/>
        <w:overflowPunct w:val="0"/>
        <w:autoSpaceDE w:val="0"/>
        <w:autoSpaceDN w:val="0"/>
        <w:adjustRightInd w:val="0"/>
        <w:rPr>
          <w:sz w:val="24"/>
          <w:szCs w:val="24"/>
        </w:rPr>
      </w:pPr>
      <w:r w:rsidRPr="003C0EDB">
        <w:rPr>
          <w:color w:val="231F2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3C0EDB" w:rsidRPr="003C0EDB" w:rsidRDefault="003C0EDB" w:rsidP="003C0EDB">
      <w:pPr>
        <w:widowControl w:val="0"/>
        <w:overflowPunct w:val="0"/>
        <w:autoSpaceDE w:val="0"/>
        <w:autoSpaceDN w:val="0"/>
        <w:adjustRightInd w:val="0"/>
        <w:rPr>
          <w:sz w:val="24"/>
          <w:szCs w:val="24"/>
        </w:rPr>
      </w:pPr>
      <w:r w:rsidRPr="003C0EDB">
        <w:rPr>
          <w:color w:val="231F20"/>
          <w:sz w:val="24"/>
          <w:szCs w:val="24"/>
        </w:rPr>
        <w:t>Формирование элементарных представлений о планете Земля как общем доме людей, о многообразии стран и народов мира.</w:t>
      </w:r>
    </w:p>
    <w:p w:rsidR="003C0EDB" w:rsidRPr="003C0EDB" w:rsidRDefault="003C0EDB" w:rsidP="003C0EDB">
      <w:pPr>
        <w:widowControl w:val="0"/>
        <w:overflowPunct w:val="0"/>
        <w:autoSpaceDE w:val="0"/>
        <w:autoSpaceDN w:val="0"/>
        <w:adjustRightInd w:val="0"/>
        <w:ind w:firstLine="397"/>
        <w:rPr>
          <w:sz w:val="24"/>
          <w:szCs w:val="24"/>
        </w:rPr>
      </w:pPr>
      <w:r w:rsidRPr="003C0EDB">
        <w:rPr>
          <w:b/>
          <w:bCs/>
          <w:color w:val="231F20"/>
          <w:sz w:val="24"/>
          <w:szCs w:val="24"/>
        </w:rPr>
        <w:t xml:space="preserve">Формирование элементарных математических представлений. </w:t>
      </w:r>
      <w:r w:rsidRPr="003C0EDB">
        <w:rPr>
          <w:color w:val="231F20"/>
          <w:sz w:val="24"/>
          <w:szCs w:val="24"/>
        </w:rPr>
        <w:t xml:space="preserve">Формирование элементарных математических представлений, </w:t>
      </w:r>
      <w:r w:rsidRPr="003C0EDB">
        <w:rPr>
          <w:color w:val="231F20"/>
          <w:sz w:val="24"/>
          <w:szCs w:val="24"/>
        </w:rPr>
        <w:lastRenderedPageBreak/>
        <w:t>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C0EDB" w:rsidRPr="003C0EDB" w:rsidRDefault="003C0EDB" w:rsidP="003C0EDB">
      <w:pPr>
        <w:widowControl w:val="0"/>
        <w:overflowPunct w:val="0"/>
        <w:autoSpaceDE w:val="0"/>
        <w:autoSpaceDN w:val="0"/>
        <w:adjustRightInd w:val="0"/>
        <w:rPr>
          <w:sz w:val="24"/>
          <w:szCs w:val="24"/>
        </w:rPr>
      </w:pPr>
      <w:r w:rsidRPr="003C0EDB">
        <w:rPr>
          <w:b/>
          <w:bCs/>
          <w:color w:val="231F20"/>
          <w:sz w:val="24"/>
          <w:szCs w:val="24"/>
        </w:rPr>
        <w:t xml:space="preserve">Ознакомление с миром природы. </w:t>
      </w:r>
      <w:r w:rsidRPr="003C0EDB">
        <w:rPr>
          <w:color w:val="231F20"/>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A644B" w:rsidRPr="00F1238D" w:rsidRDefault="005A644B" w:rsidP="005A644B">
      <w:pPr>
        <w:tabs>
          <w:tab w:val="left" w:pos="0"/>
        </w:tabs>
        <w:rPr>
          <w:b/>
          <w:sz w:val="24"/>
          <w:szCs w:val="24"/>
        </w:rPr>
      </w:pPr>
      <w:r w:rsidRPr="00F1238D">
        <w:rPr>
          <w:b/>
          <w:sz w:val="24"/>
          <w:szCs w:val="24"/>
        </w:rPr>
        <w:t>Методы, виды, формы образовательной деятельности</w:t>
      </w:r>
    </w:p>
    <w:tbl>
      <w:tblPr>
        <w:tblW w:w="140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694"/>
        <w:gridCol w:w="2693"/>
        <w:gridCol w:w="5557"/>
      </w:tblGrid>
      <w:tr w:rsidR="005A644B" w:rsidRPr="00152E58" w:rsidTr="003C0EDB">
        <w:tc>
          <w:tcPr>
            <w:tcW w:w="3118" w:type="dxa"/>
            <w:shd w:val="clear" w:color="auto" w:fill="auto"/>
          </w:tcPr>
          <w:p w:rsidR="005A644B" w:rsidRPr="00152E58" w:rsidRDefault="005A644B" w:rsidP="00672949">
            <w:pPr>
              <w:rPr>
                <w:b/>
                <w:sz w:val="24"/>
                <w:szCs w:val="24"/>
              </w:rPr>
            </w:pPr>
            <w:r w:rsidRPr="00152E58">
              <w:rPr>
                <w:b/>
                <w:sz w:val="24"/>
                <w:szCs w:val="24"/>
              </w:rPr>
              <w:t xml:space="preserve">Методы </w:t>
            </w:r>
          </w:p>
        </w:tc>
        <w:tc>
          <w:tcPr>
            <w:tcW w:w="2694"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tc>
        <w:tc>
          <w:tcPr>
            <w:tcW w:w="2693" w:type="dxa"/>
            <w:shd w:val="clear" w:color="auto" w:fill="auto"/>
          </w:tcPr>
          <w:p w:rsidR="005A644B" w:rsidRPr="00152E58" w:rsidRDefault="005A644B" w:rsidP="00672949">
            <w:pPr>
              <w:rPr>
                <w:b/>
                <w:sz w:val="24"/>
                <w:szCs w:val="24"/>
              </w:rPr>
            </w:pPr>
            <w:r w:rsidRPr="00152E58">
              <w:rPr>
                <w:b/>
                <w:sz w:val="24"/>
                <w:szCs w:val="24"/>
              </w:rPr>
              <w:t xml:space="preserve">Средства </w:t>
            </w:r>
          </w:p>
        </w:tc>
        <w:tc>
          <w:tcPr>
            <w:tcW w:w="5557" w:type="dxa"/>
            <w:shd w:val="clear" w:color="auto" w:fill="auto"/>
          </w:tcPr>
          <w:p w:rsidR="005A644B" w:rsidRPr="00152E58" w:rsidRDefault="005A644B" w:rsidP="00672949">
            <w:pPr>
              <w:rPr>
                <w:b/>
                <w:sz w:val="24"/>
                <w:szCs w:val="24"/>
              </w:rPr>
            </w:pPr>
            <w:r w:rsidRPr="00152E58">
              <w:rPr>
                <w:b/>
                <w:sz w:val="24"/>
                <w:szCs w:val="24"/>
              </w:rPr>
              <w:t xml:space="preserve">Условия </w:t>
            </w:r>
          </w:p>
        </w:tc>
      </w:tr>
      <w:tr w:rsidR="005A644B" w:rsidRPr="00152E58" w:rsidTr="003C0EDB">
        <w:trPr>
          <w:trHeight w:val="2824"/>
        </w:trPr>
        <w:tc>
          <w:tcPr>
            <w:tcW w:w="3118" w:type="dxa"/>
            <w:shd w:val="clear" w:color="auto" w:fill="auto"/>
          </w:tcPr>
          <w:p w:rsidR="005A644B" w:rsidRPr="00152E58" w:rsidRDefault="005A644B" w:rsidP="00672949">
            <w:pPr>
              <w:rPr>
                <w:sz w:val="24"/>
                <w:szCs w:val="24"/>
              </w:rPr>
            </w:pPr>
            <w:r w:rsidRPr="00152E58">
              <w:rPr>
                <w:sz w:val="24"/>
                <w:szCs w:val="24"/>
              </w:rPr>
              <w:t>Наглядные (наблюдения, опытническая и поисковая деятельность, показ и рассматривание демонстрационных материалов), словесные (вопросы, поручения, объяснение, беседа); практические (опытническая и поисковая деятельность, дидактические игры)</w:t>
            </w:r>
          </w:p>
        </w:tc>
        <w:tc>
          <w:tcPr>
            <w:tcW w:w="2694" w:type="dxa"/>
            <w:shd w:val="clear" w:color="auto" w:fill="auto"/>
          </w:tcPr>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Познавательно-исследовательская</w:t>
            </w:r>
          </w:p>
          <w:p w:rsidR="005A644B" w:rsidRPr="00152E58" w:rsidRDefault="005A644B" w:rsidP="00672949">
            <w:pPr>
              <w:rPr>
                <w:sz w:val="24"/>
                <w:szCs w:val="24"/>
              </w:rPr>
            </w:pPr>
            <w:r w:rsidRPr="00152E58">
              <w:rPr>
                <w:sz w:val="24"/>
                <w:szCs w:val="24"/>
              </w:rPr>
              <w:t>Двигательная</w:t>
            </w:r>
          </w:p>
          <w:p w:rsidR="005A644B" w:rsidRPr="00152E58" w:rsidRDefault="005A644B" w:rsidP="00672949">
            <w:pPr>
              <w:rPr>
                <w:sz w:val="24"/>
                <w:szCs w:val="24"/>
              </w:rPr>
            </w:pPr>
            <w:r w:rsidRPr="00152E58">
              <w:rPr>
                <w:sz w:val="24"/>
                <w:szCs w:val="24"/>
              </w:rPr>
              <w:t>Изобразительная</w:t>
            </w:r>
          </w:p>
          <w:p w:rsidR="005A644B" w:rsidRPr="00152E58" w:rsidRDefault="005A644B" w:rsidP="00672949">
            <w:pPr>
              <w:rPr>
                <w:sz w:val="24"/>
                <w:szCs w:val="24"/>
              </w:rPr>
            </w:pPr>
            <w:r w:rsidRPr="00152E58">
              <w:rPr>
                <w:sz w:val="24"/>
                <w:szCs w:val="24"/>
              </w:rPr>
              <w:t xml:space="preserve">Музыкальная </w:t>
            </w:r>
          </w:p>
        </w:tc>
        <w:tc>
          <w:tcPr>
            <w:tcW w:w="2693" w:type="dxa"/>
            <w:shd w:val="clear" w:color="auto" w:fill="auto"/>
          </w:tcPr>
          <w:p w:rsidR="005A644B" w:rsidRPr="00152E58" w:rsidRDefault="005A644B" w:rsidP="00672949">
            <w:pPr>
              <w:rPr>
                <w:sz w:val="24"/>
                <w:szCs w:val="24"/>
              </w:rPr>
            </w:pPr>
            <w:r w:rsidRPr="00152E58">
              <w:rPr>
                <w:sz w:val="24"/>
                <w:szCs w:val="24"/>
              </w:rPr>
              <w:t>Дидактические игры, картины, стихи, пословицы, книги с иллюстрациями и т. д.</w:t>
            </w:r>
          </w:p>
        </w:tc>
        <w:tc>
          <w:tcPr>
            <w:tcW w:w="5557" w:type="dxa"/>
            <w:shd w:val="clear" w:color="auto" w:fill="auto"/>
          </w:tcPr>
          <w:p w:rsidR="005A644B" w:rsidRPr="00152E58" w:rsidRDefault="005A644B" w:rsidP="00672949">
            <w:pPr>
              <w:rPr>
                <w:sz w:val="24"/>
                <w:szCs w:val="24"/>
              </w:rPr>
            </w:pPr>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w:t>
            </w:r>
            <w:proofErr w:type="spellStart"/>
            <w:r w:rsidRPr="00152E58">
              <w:rPr>
                <w:sz w:val="24"/>
                <w:szCs w:val="24"/>
              </w:rPr>
              <w:t>недириктивная</w:t>
            </w:r>
            <w:proofErr w:type="spellEnd"/>
            <w:r w:rsidRPr="00152E58">
              <w:rPr>
                <w:sz w:val="24"/>
                <w:szCs w:val="24"/>
              </w:rPr>
              <w:t xml:space="preserve"> помощь детям, поддержка детской инициативы и самостоятельности в разных видах деятельности</w:t>
            </w:r>
          </w:p>
        </w:tc>
      </w:tr>
    </w:tbl>
    <w:p w:rsidR="005A644B" w:rsidRPr="00F1238D" w:rsidRDefault="005A644B" w:rsidP="003C0EDB">
      <w:pPr>
        <w:rPr>
          <w:b/>
          <w:sz w:val="24"/>
          <w:szCs w:val="24"/>
        </w:rPr>
      </w:pPr>
      <w:r w:rsidRPr="00F1238D">
        <w:rPr>
          <w:b/>
          <w:sz w:val="24"/>
          <w:szCs w:val="24"/>
        </w:rPr>
        <w:t>Формы организации детей</w:t>
      </w:r>
    </w:p>
    <w:tbl>
      <w:tblPr>
        <w:tblW w:w="14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gridCol w:w="2127"/>
        <w:gridCol w:w="3118"/>
      </w:tblGrid>
      <w:tr w:rsidR="003C0EDB" w:rsidRPr="00396ECA" w:rsidTr="003C0EDB">
        <w:tc>
          <w:tcPr>
            <w:tcW w:w="2410" w:type="dxa"/>
          </w:tcPr>
          <w:p w:rsidR="003C0EDB" w:rsidRPr="00396ECA" w:rsidRDefault="003C0EDB" w:rsidP="001E5A41">
            <w:pPr>
              <w:rPr>
                <w:sz w:val="24"/>
                <w:szCs w:val="24"/>
              </w:rPr>
            </w:pPr>
            <w:r w:rsidRPr="00396ECA">
              <w:rPr>
                <w:sz w:val="24"/>
                <w:szCs w:val="24"/>
              </w:rPr>
              <w:t>Режимные моменты</w:t>
            </w:r>
          </w:p>
        </w:tc>
        <w:tc>
          <w:tcPr>
            <w:tcW w:w="6378" w:type="dxa"/>
          </w:tcPr>
          <w:p w:rsidR="003C0EDB" w:rsidRPr="00396ECA" w:rsidRDefault="003C0EDB" w:rsidP="001E5A41">
            <w:pPr>
              <w:rPr>
                <w:sz w:val="24"/>
                <w:szCs w:val="24"/>
              </w:rPr>
            </w:pPr>
            <w:r w:rsidRPr="00396ECA">
              <w:rPr>
                <w:sz w:val="24"/>
                <w:szCs w:val="24"/>
              </w:rPr>
              <w:t>Совместная деятельность с педагогом</w:t>
            </w:r>
          </w:p>
        </w:tc>
        <w:tc>
          <w:tcPr>
            <w:tcW w:w="2127" w:type="dxa"/>
          </w:tcPr>
          <w:p w:rsidR="003C0EDB" w:rsidRPr="00396ECA" w:rsidRDefault="003C0EDB" w:rsidP="001E5A41">
            <w:pPr>
              <w:rPr>
                <w:sz w:val="24"/>
                <w:szCs w:val="24"/>
              </w:rPr>
            </w:pPr>
            <w:r w:rsidRPr="00396ECA">
              <w:rPr>
                <w:sz w:val="24"/>
                <w:szCs w:val="24"/>
              </w:rPr>
              <w:t xml:space="preserve">Самостоятельная деятельность детей </w:t>
            </w:r>
          </w:p>
        </w:tc>
        <w:tc>
          <w:tcPr>
            <w:tcW w:w="3118" w:type="dxa"/>
          </w:tcPr>
          <w:p w:rsidR="003C0EDB" w:rsidRPr="00396ECA" w:rsidRDefault="003C0EDB" w:rsidP="001E5A41">
            <w:pPr>
              <w:rPr>
                <w:sz w:val="24"/>
                <w:szCs w:val="24"/>
              </w:rPr>
            </w:pPr>
            <w:r w:rsidRPr="00396ECA">
              <w:rPr>
                <w:sz w:val="24"/>
                <w:szCs w:val="24"/>
              </w:rPr>
              <w:t>Совместная деятельность с семьей</w:t>
            </w:r>
          </w:p>
        </w:tc>
      </w:tr>
      <w:tr w:rsidR="003C0EDB" w:rsidRPr="00396ECA" w:rsidTr="003C0EDB">
        <w:tc>
          <w:tcPr>
            <w:tcW w:w="2410"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t>Наблюдение</w:t>
            </w:r>
          </w:p>
          <w:p w:rsidR="003C0EDB" w:rsidRPr="00396ECA" w:rsidRDefault="003C0EDB" w:rsidP="001E5A41">
            <w:pPr>
              <w:rPr>
                <w:sz w:val="24"/>
                <w:szCs w:val="24"/>
              </w:rPr>
            </w:pPr>
            <w:r w:rsidRPr="00396ECA">
              <w:rPr>
                <w:sz w:val="24"/>
                <w:szCs w:val="24"/>
              </w:rPr>
              <w:t>Ситуативный разговор</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Беседы</w:t>
            </w:r>
          </w:p>
          <w:p w:rsidR="003C0EDB" w:rsidRPr="00396ECA" w:rsidRDefault="003C0EDB" w:rsidP="001E5A41">
            <w:pPr>
              <w:rPr>
                <w:sz w:val="24"/>
                <w:szCs w:val="24"/>
              </w:rPr>
            </w:pPr>
            <w:r w:rsidRPr="00396ECA">
              <w:rPr>
                <w:sz w:val="24"/>
                <w:szCs w:val="24"/>
              </w:rPr>
              <w:t xml:space="preserve">Совместные со взрослым наблюдения, выявления сенсорных признаков объектов </w:t>
            </w:r>
            <w:r w:rsidRPr="00396ECA">
              <w:rPr>
                <w:sz w:val="24"/>
                <w:szCs w:val="24"/>
              </w:rPr>
              <w:lastRenderedPageBreak/>
              <w:t>природы (цвет, величина, форма).</w:t>
            </w:r>
          </w:p>
          <w:p w:rsidR="003C0EDB" w:rsidRPr="00396ECA" w:rsidRDefault="003C0EDB" w:rsidP="001E5A41">
            <w:pPr>
              <w:rPr>
                <w:sz w:val="24"/>
                <w:szCs w:val="24"/>
              </w:rPr>
            </w:pPr>
            <w:r w:rsidRPr="00396ECA">
              <w:rPr>
                <w:sz w:val="24"/>
                <w:szCs w:val="24"/>
              </w:rPr>
              <w:t>Наблюдения за трудом взрослого в природе и посильное участие в нем самих малышей.</w:t>
            </w:r>
          </w:p>
          <w:p w:rsidR="003C0EDB" w:rsidRPr="00396ECA" w:rsidRDefault="003C0EDB" w:rsidP="001E5A41">
            <w:pPr>
              <w:rPr>
                <w:sz w:val="24"/>
                <w:szCs w:val="24"/>
              </w:rPr>
            </w:pPr>
            <w:r w:rsidRPr="00396ECA">
              <w:rPr>
                <w:sz w:val="24"/>
                <w:szCs w:val="24"/>
              </w:rPr>
              <w:t xml:space="preserve">Чтение художественной литературы о природе </w:t>
            </w:r>
          </w:p>
          <w:p w:rsidR="003C0EDB" w:rsidRPr="00396ECA" w:rsidRDefault="003C0EDB" w:rsidP="001E5A41">
            <w:pPr>
              <w:rPr>
                <w:sz w:val="24"/>
                <w:szCs w:val="24"/>
              </w:rPr>
            </w:pPr>
            <w:r w:rsidRPr="00396ECA">
              <w:rPr>
                <w:sz w:val="24"/>
                <w:szCs w:val="24"/>
              </w:rPr>
              <w:t>Ситуативный разговор</w:t>
            </w:r>
          </w:p>
          <w:p w:rsidR="003C0EDB" w:rsidRPr="00396ECA" w:rsidRDefault="003C0EDB" w:rsidP="001E5A41">
            <w:pPr>
              <w:rPr>
                <w:sz w:val="24"/>
                <w:szCs w:val="24"/>
              </w:rPr>
            </w:pPr>
            <w:r w:rsidRPr="00396ECA">
              <w:rPr>
                <w:sz w:val="24"/>
                <w:szCs w:val="24"/>
              </w:rPr>
              <w:t>Сравнения, упорядочивания, обобщения, распределения</w:t>
            </w:r>
          </w:p>
        </w:tc>
        <w:tc>
          <w:tcPr>
            <w:tcW w:w="6378"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lastRenderedPageBreak/>
              <w:t xml:space="preserve">Просмотр и обсуждение мультфильмов, видеофильмов, передач </w:t>
            </w:r>
          </w:p>
          <w:p w:rsidR="003C0EDB" w:rsidRPr="00396ECA" w:rsidRDefault="003C0EDB" w:rsidP="001E5A41">
            <w:pPr>
              <w:rPr>
                <w:sz w:val="24"/>
                <w:szCs w:val="24"/>
              </w:rPr>
            </w:pPr>
            <w:r w:rsidRPr="00396ECA">
              <w:rPr>
                <w:sz w:val="24"/>
                <w:szCs w:val="24"/>
              </w:rPr>
              <w:t>Наблюдения</w:t>
            </w:r>
          </w:p>
          <w:p w:rsidR="003C0EDB" w:rsidRPr="00396ECA" w:rsidRDefault="003C0EDB" w:rsidP="001E5A41">
            <w:pPr>
              <w:rPr>
                <w:sz w:val="24"/>
                <w:szCs w:val="24"/>
              </w:rPr>
            </w:pPr>
            <w:r w:rsidRPr="00396ECA">
              <w:rPr>
                <w:sz w:val="24"/>
                <w:szCs w:val="24"/>
              </w:rPr>
              <w:t>Рассматривание и обсуждение</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Конструирование</w:t>
            </w:r>
          </w:p>
          <w:p w:rsidR="003C0EDB" w:rsidRPr="00396ECA" w:rsidRDefault="003C0EDB" w:rsidP="001E5A41">
            <w:pPr>
              <w:rPr>
                <w:sz w:val="24"/>
                <w:szCs w:val="24"/>
              </w:rPr>
            </w:pPr>
            <w:r w:rsidRPr="00396ECA">
              <w:rPr>
                <w:sz w:val="24"/>
                <w:szCs w:val="24"/>
              </w:rPr>
              <w:t>Сюжетно-ролевые игры</w:t>
            </w:r>
          </w:p>
          <w:p w:rsidR="003C0EDB" w:rsidRPr="00396ECA" w:rsidRDefault="003C0EDB" w:rsidP="001E5A41">
            <w:pPr>
              <w:rPr>
                <w:sz w:val="24"/>
                <w:szCs w:val="24"/>
              </w:rPr>
            </w:pPr>
            <w:r w:rsidRPr="00396ECA">
              <w:rPr>
                <w:sz w:val="24"/>
                <w:szCs w:val="24"/>
              </w:rPr>
              <w:t>Рассматривание</w:t>
            </w:r>
          </w:p>
          <w:p w:rsidR="003C0EDB" w:rsidRPr="00396ECA" w:rsidRDefault="003C0EDB" w:rsidP="001E5A41">
            <w:pPr>
              <w:rPr>
                <w:sz w:val="24"/>
                <w:szCs w:val="24"/>
              </w:rPr>
            </w:pPr>
            <w:r w:rsidRPr="00396ECA">
              <w:rPr>
                <w:sz w:val="24"/>
                <w:szCs w:val="24"/>
              </w:rPr>
              <w:t>Игра-экспериментирование</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Конструирование</w:t>
            </w:r>
          </w:p>
          <w:p w:rsidR="003C0EDB" w:rsidRPr="00396ECA" w:rsidRDefault="003C0EDB" w:rsidP="001E5A41">
            <w:pPr>
              <w:rPr>
                <w:sz w:val="24"/>
                <w:szCs w:val="24"/>
              </w:rPr>
            </w:pPr>
            <w:r w:rsidRPr="00396ECA">
              <w:rPr>
                <w:sz w:val="24"/>
                <w:szCs w:val="24"/>
              </w:rPr>
              <w:t>Дидактические игры</w:t>
            </w:r>
          </w:p>
          <w:p w:rsidR="003C0EDB" w:rsidRPr="00396ECA" w:rsidRDefault="003C0EDB" w:rsidP="001E5A41">
            <w:pPr>
              <w:rPr>
                <w:sz w:val="24"/>
                <w:szCs w:val="24"/>
              </w:rPr>
            </w:pPr>
            <w:r w:rsidRPr="00396ECA">
              <w:rPr>
                <w:sz w:val="24"/>
                <w:szCs w:val="24"/>
              </w:rPr>
              <w:lastRenderedPageBreak/>
              <w:t>Развивающая образовательная ситуация</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Рассматривание и обсуждение</w:t>
            </w:r>
          </w:p>
          <w:p w:rsidR="003C0EDB" w:rsidRPr="00396ECA" w:rsidRDefault="003C0EDB" w:rsidP="001E5A41">
            <w:pPr>
              <w:rPr>
                <w:sz w:val="24"/>
                <w:szCs w:val="24"/>
              </w:rPr>
            </w:pPr>
            <w:r w:rsidRPr="00396ECA">
              <w:rPr>
                <w:sz w:val="24"/>
                <w:szCs w:val="24"/>
              </w:rPr>
              <w:t>Экскурсия</w:t>
            </w:r>
          </w:p>
          <w:p w:rsidR="003C0EDB" w:rsidRPr="00396ECA" w:rsidRDefault="003C0EDB" w:rsidP="001E5A41">
            <w:pPr>
              <w:rPr>
                <w:sz w:val="24"/>
                <w:szCs w:val="24"/>
              </w:rPr>
            </w:pPr>
            <w:r w:rsidRPr="00396ECA">
              <w:rPr>
                <w:sz w:val="24"/>
                <w:szCs w:val="24"/>
              </w:rPr>
              <w:t xml:space="preserve">Просмотр и обсуждение мультфильмов, видеофильмов, передач </w:t>
            </w:r>
          </w:p>
          <w:p w:rsidR="003C0EDB" w:rsidRPr="00396ECA" w:rsidRDefault="003C0EDB" w:rsidP="001E5A41">
            <w:pPr>
              <w:rPr>
                <w:sz w:val="24"/>
                <w:szCs w:val="24"/>
              </w:rPr>
            </w:pPr>
            <w:r w:rsidRPr="00396ECA">
              <w:rPr>
                <w:sz w:val="24"/>
                <w:szCs w:val="24"/>
              </w:rPr>
              <w:t>Игры-экспериментирования с водой, песком, глиной, камешками и т.п.</w:t>
            </w:r>
          </w:p>
          <w:p w:rsidR="003C0EDB" w:rsidRPr="00396ECA" w:rsidRDefault="003C0EDB" w:rsidP="001E5A41">
            <w:pPr>
              <w:rPr>
                <w:sz w:val="24"/>
                <w:szCs w:val="24"/>
              </w:rPr>
            </w:pPr>
            <w:r w:rsidRPr="00396ECA">
              <w:rPr>
                <w:sz w:val="24"/>
                <w:szCs w:val="24"/>
              </w:rPr>
              <w:t>Использование иллюстративно-наглядного материала, дидактических игр с игрушками, изображающими животных, картинками, природным материалом</w:t>
            </w:r>
          </w:p>
          <w:p w:rsidR="003C0EDB" w:rsidRPr="00396ECA" w:rsidRDefault="003C0EDB" w:rsidP="001E5A41">
            <w:pPr>
              <w:rPr>
                <w:sz w:val="24"/>
                <w:szCs w:val="24"/>
              </w:rPr>
            </w:pPr>
            <w:r w:rsidRPr="00396ECA">
              <w:rPr>
                <w:sz w:val="24"/>
                <w:szCs w:val="24"/>
              </w:rPr>
              <w:t>Образные игры-имитации, организация игровых ситуаций с использованием игрушек, персонажей пальчикового и кукольного театров.</w:t>
            </w:r>
          </w:p>
          <w:p w:rsidR="003C0EDB" w:rsidRPr="00396ECA" w:rsidRDefault="003C0EDB" w:rsidP="001E5A41">
            <w:pPr>
              <w:rPr>
                <w:sz w:val="24"/>
                <w:szCs w:val="24"/>
              </w:rPr>
            </w:pPr>
            <w:r w:rsidRPr="00396ECA">
              <w:rPr>
                <w:sz w:val="24"/>
                <w:szCs w:val="24"/>
              </w:rPr>
              <w:t>Продуктивная деятельность, чтение детской природоведческой художественной литературы.</w:t>
            </w:r>
          </w:p>
          <w:p w:rsidR="003C0EDB" w:rsidRPr="00396ECA" w:rsidRDefault="003C0EDB" w:rsidP="001E5A41">
            <w:pPr>
              <w:rPr>
                <w:sz w:val="24"/>
                <w:szCs w:val="24"/>
              </w:rPr>
            </w:pPr>
            <w:r w:rsidRPr="00396ECA">
              <w:rPr>
                <w:sz w:val="24"/>
                <w:szCs w:val="24"/>
              </w:rPr>
              <w:t>Развивающая образовательная ситуация.</w:t>
            </w:r>
          </w:p>
          <w:p w:rsidR="003C0EDB" w:rsidRPr="00396ECA" w:rsidRDefault="003C0EDB" w:rsidP="001E5A41">
            <w:pPr>
              <w:rPr>
                <w:sz w:val="24"/>
                <w:szCs w:val="24"/>
              </w:rPr>
            </w:pPr>
            <w:r w:rsidRPr="00396ECA">
              <w:rPr>
                <w:sz w:val="24"/>
                <w:szCs w:val="24"/>
              </w:rPr>
              <w:t>Исследовательская деятельность</w:t>
            </w:r>
          </w:p>
          <w:p w:rsidR="003C0EDB" w:rsidRPr="00396ECA" w:rsidRDefault="003C0EDB" w:rsidP="001E5A41">
            <w:pPr>
              <w:rPr>
                <w:sz w:val="24"/>
                <w:szCs w:val="24"/>
              </w:rPr>
            </w:pPr>
            <w:r w:rsidRPr="00396ECA">
              <w:rPr>
                <w:sz w:val="24"/>
                <w:szCs w:val="24"/>
              </w:rPr>
              <w:t>Рассматривание и обсуждение</w:t>
            </w:r>
          </w:p>
          <w:p w:rsidR="003C0EDB" w:rsidRPr="00396ECA" w:rsidRDefault="003C0EDB" w:rsidP="001E5A41">
            <w:pPr>
              <w:rPr>
                <w:sz w:val="24"/>
                <w:szCs w:val="24"/>
              </w:rPr>
            </w:pPr>
            <w:r w:rsidRPr="00396ECA">
              <w:rPr>
                <w:sz w:val="24"/>
                <w:szCs w:val="24"/>
              </w:rPr>
              <w:t>Игры:</w:t>
            </w:r>
          </w:p>
          <w:p w:rsidR="003C0EDB" w:rsidRPr="00396ECA" w:rsidRDefault="003C0EDB" w:rsidP="001E5A41">
            <w:pPr>
              <w:rPr>
                <w:sz w:val="24"/>
                <w:szCs w:val="24"/>
              </w:rPr>
            </w:pPr>
            <w:r w:rsidRPr="00396ECA">
              <w:rPr>
                <w:sz w:val="24"/>
                <w:szCs w:val="24"/>
              </w:rPr>
              <w:t xml:space="preserve">На освоение умений соотносить предмет с изображением, контуром или силуэтом («Найди такой же», «Рамки-вкладыши»); выбор таких же элементов при составлении целого из частей («Сложи квадрат», «Составь картинку» </w:t>
            </w:r>
            <w:proofErr w:type="spellStart"/>
            <w:r w:rsidRPr="00396ECA">
              <w:rPr>
                <w:sz w:val="24"/>
                <w:szCs w:val="24"/>
              </w:rPr>
              <w:t>пазлы</w:t>
            </w:r>
            <w:proofErr w:type="spellEnd"/>
            <w:r w:rsidRPr="00396ECA">
              <w:rPr>
                <w:sz w:val="24"/>
                <w:szCs w:val="24"/>
              </w:rPr>
              <w:t>); на объемное моделирование – сооружение простых построек из элементов (серии игр «Кубики для всех», конструкторы); на воссоздание узоров, изображений по образцам  или по замыслу («</w:t>
            </w:r>
            <w:proofErr w:type="spellStart"/>
            <w:r w:rsidRPr="00396ECA">
              <w:rPr>
                <w:sz w:val="24"/>
                <w:szCs w:val="24"/>
              </w:rPr>
              <w:t>Уникуб</w:t>
            </w:r>
            <w:proofErr w:type="spellEnd"/>
            <w:r w:rsidRPr="00396ECA">
              <w:rPr>
                <w:sz w:val="24"/>
                <w:szCs w:val="24"/>
              </w:rPr>
              <w:t>», «Сложи узор»); на освоение умений группировать по форме («такие же», «столько же», «все квадратные»), по форме и размеру (круглые большие), пользуясь различными материалами.</w:t>
            </w:r>
          </w:p>
        </w:tc>
        <w:tc>
          <w:tcPr>
            <w:tcW w:w="2127"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lastRenderedPageBreak/>
              <w:t>Во всех видах самостоятельной игровой деятельност</w:t>
            </w:r>
            <w:r>
              <w:rPr>
                <w:sz w:val="24"/>
                <w:szCs w:val="24"/>
              </w:rPr>
              <w:t>и</w:t>
            </w:r>
          </w:p>
        </w:tc>
        <w:tc>
          <w:tcPr>
            <w:tcW w:w="3118" w:type="dxa"/>
            <w:tcBorders>
              <w:top w:val="single" w:sz="4" w:space="0" w:color="auto"/>
              <w:left w:val="single" w:sz="4" w:space="0" w:color="auto"/>
              <w:bottom w:val="single" w:sz="4" w:space="0" w:color="auto"/>
              <w:right w:val="single" w:sz="4" w:space="0" w:color="auto"/>
            </w:tcBorders>
          </w:tcPr>
          <w:p w:rsidR="003C0EDB" w:rsidRPr="00396ECA" w:rsidRDefault="003C0EDB" w:rsidP="001E5A41">
            <w:pPr>
              <w:rPr>
                <w:sz w:val="24"/>
                <w:szCs w:val="24"/>
              </w:rPr>
            </w:pPr>
            <w:r w:rsidRPr="00396ECA">
              <w:rPr>
                <w:sz w:val="24"/>
                <w:szCs w:val="24"/>
              </w:rPr>
              <w:t>Простейшие опыты, наблюдения, создание игровых ситуаций.</w:t>
            </w:r>
          </w:p>
          <w:p w:rsidR="003C0EDB" w:rsidRPr="00396ECA" w:rsidRDefault="003C0EDB" w:rsidP="001E5A41">
            <w:pPr>
              <w:rPr>
                <w:sz w:val="24"/>
                <w:szCs w:val="24"/>
              </w:rPr>
            </w:pPr>
            <w:r w:rsidRPr="00396ECA">
              <w:rPr>
                <w:sz w:val="24"/>
                <w:szCs w:val="24"/>
              </w:rPr>
              <w:t>Показ способов действия,</w:t>
            </w:r>
          </w:p>
          <w:p w:rsidR="003C0EDB" w:rsidRPr="00396ECA" w:rsidRDefault="003C0EDB" w:rsidP="001E5A41">
            <w:pPr>
              <w:rPr>
                <w:sz w:val="24"/>
                <w:szCs w:val="24"/>
              </w:rPr>
            </w:pPr>
            <w:r w:rsidRPr="00396ECA">
              <w:rPr>
                <w:sz w:val="24"/>
                <w:szCs w:val="24"/>
              </w:rPr>
              <w:t>Комментирование</w:t>
            </w:r>
          </w:p>
          <w:p w:rsidR="003C0EDB" w:rsidRPr="00396ECA" w:rsidRDefault="003C0EDB" w:rsidP="001E5A41">
            <w:pPr>
              <w:rPr>
                <w:sz w:val="24"/>
                <w:szCs w:val="24"/>
              </w:rPr>
            </w:pPr>
            <w:r w:rsidRPr="00396ECA">
              <w:rPr>
                <w:sz w:val="24"/>
                <w:szCs w:val="24"/>
              </w:rPr>
              <w:t>Прогулки по городу накопление впечатлений</w:t>
            </w:r>
          </w:p>
          <w:p w:rsidR="003C0EDB" w:rsidRPr="00396ECA" w:rsidRDefault="003C0EDB" w:rsidP="001E5A41">
            <w:pPr>
              <w:rPr>
                <w:sz w:val="24"/>
                <w:szCs w:val="24"/>
              </w:rPr>
            </w:pPr>
            <w:r w:rsidRPr="00396ECA">
              <w:rPr>
                <w:sz w:val="24"/>
                <w:szCs w:val="24"/>
              </w:rPr>
              <w:t xml:space="preserve">Беседы и разговоры с воспитанниками, общение </w:t>
            </w:r>
          </w:p>
          <w:p w:rsidR="003C0EDB" w:rsidRPr="00396ECA" w:rsidRDefault="003C0EDB" w:rsidP="001E5A41">
            <w:pPr>
              <w:rPr>
                <w:sz w:val="24"/>
                <w:szCs w:val="24"/>
              </w:rPr>
            </w:pPr>
            <w:r w:rsidRPr="00396ECA">
              <w:rPr>
                <w:sz w:val="24"/>
                <w:szCs w:val="24"/>
              </w:rPr>
              <w:t>Собственный пример родителей.</w:t>
            </w:r>
          </w:p>
          <w:p w:rsidR="003C0EDB" w:rsidRPr="00396ECA" w:rsidRDefault="003C0EDB" w:rsidP="001E5A41">
            <w:pPr>
              <w:rPr>
                <w:sz w:val="24"/>
                <w:szCs w:val="24"/>
              </w:rPr>
            </w:pPr>
            <w:r w:rsidRPr="00396ECA">
              <w:rPr>
                <w:sz w:val="24"/>
                <w:szCs w:val="24"/>
              </w:rPr>
              <w:t xml:space="preserve">Целевые прогулки, </w:t>
            </w:r>
            <w:r w:rsidRPr="00396ECA">
              <w:rPr>
                <w:sz w:val="24"/>
                <w:szCs w:val="24"/>
              </w:rPr>
              <w:lastRenderedPageBreak/>
              <w:t>экскурсии.</w:t>
            </w:r>
          </w:p>
          <w:p w:rsidR="003C0EDB" w:rsidRPr="00396ECA" w:rsidRDefault="003C0EDB" w:rsidP="001E5A41">
            <w:pPr>
              <w:rPr>
                <w:sz w:val="24"/>
                <w:szCs w:val="24"/>
              </w:rPr>
            </w:pPr>
            <w:r w:rsidRPr="00396ECA">
              <w:rPr>
                <w:sz w:val="24"/>
                <w:szCs w:val="24"/>
              </w:rPr>
              <w:t>Разработка маршрутов выходного дня. Создание игровых ситуаций.</w:t>
            </w:r>
          </w:p>
          <w:p w:rsidR="003C0EDB" w:rsidRPr="00396ECA" w:rsidRDefault="003C0EDB" w:rsidP="001E5A41">
            <w:pPr>
              <w:rPr>
                <w:sz w:val="24"/>
                <w:szCs w:val="24"/>
              </w:rPr>
            </w:pPr>
            <w:r w:rsidRPr="00396ECA">
              <w:rPr>
                <w:sz w:val="24"/>
                <w:szCs w:val="24"/>
              </w:rPr>
              <w:t>Показ способов действия, комментирование</w:t>
            </w:r>
          </w:p>
          <w:p w:rsidR="003C0EDB" w:rsidRPr="00396ECA" w:rsidRDefault="003C0EDB" w:rsidP="001E5A41">
            <w:pPr>
              <w:rPr>
                <w:sz w:val="24"/>
                <w:szCs w:val="24"/>
              </w:rPr>
            </w:pPr>
            <w:r w:rsidRPr="00396ECA">
              <w:rPr>
                <w:sz w:val="24"/>
                <w:szCs w:val="24"/>
              </w:rPr>
              <w:t>Прогулки по городу</w:t>
            </w:r>
          </w:p>
          <w:p w:rsidR="003C0EDB" w:rsidRPr="00396ECA" w:rsidRDefault="003C0EDB" w:rsidP="001E5A41">
            <w:pPr>
              <w:rPr>
                <w:sz w:val="24"/>
                <w:szCs w:val="24"/>
              </w:rPr>
            </w:pPr>
            <w:r w:rsidRPr="00396ECA">
              <w:rPr>
                <w:sz w:val="24"/>
                <w:szCs w:val="24"/>
              </w:rPr>
              <w:t>Накопление впечатлений</w:t>
            </w:r>
          </w:p>
          <w:p w:rsidR="003C0EDB" w:rsidRPr="00396ECA" w:rsidRDefault="003C0EDB" w:rsidP="001E5A41">
            <w:pPr>
              <w:rPr>
                <w:sz w:val="24"/>
                <w:szCs w:val="24"/>
              </w:rPr>
            </w:pPr>
            <w:r w:rsidRPr="00396ECA">
              <w:rPr>
                <w:sz w:val="24"/>
                <w:szCs w:val="24"/>
              </w:rPr>
              <w:t>Беседы и разговоры с детьми, общение</w:t>
            </w:r>
          </w:p>
          <w:p w:rsidR="003C0EDB" w:rsidRPr="00396ECA" w:rsidRDefault="003C0EDB" w:rsidP="001E5A41">
            <w:pPr>
              <w:rPr>
                <w:sz w:val="24"/>
                <w:szCs w:val="24"/>
              </w:rPr>
            </w:pPr>
            <w:r w:rsidRPr="00396ECA">
              <w:rPr>
                <w:sz w:val="24"/>
                <w:szCs w:val="24"/>
              </w:rPr>
              <w:t>Собственный пример родителей</w:t>
            </w:r>
          </w:p>
          <w:p w:rsidR="003C0EDB" w:rsidRPr="00396ECA" w:rsidRDefault="003C0EDB" w:rsidP="001E5A41">
            <w:pPr>
              <w:rPr>
                <w:sz w:val="24"/>
                <w:szCs w:val="24"/>
              </w:rPr>
            </w:pPr>
            <w:r w:rsidRPr="00396ECA">
              <w:rPr>
                <w:sz w:val="24"/>
                <w:szCs w:val="24"/>
              </w:rPr>
              <w:t>Целевые прогулки, экскурсии.</w:t>
            </w:r>
          </w:p>
          <w:p w:rsidR="003C0EDB" w:rsidRPr="00396ECA" w:rsidRDefault="003C0EDB" w:rsidP="001E5A41">
            <w:pPr>
              <w:rPr>
                <w:sz w:val="24"/>
                <w:szCs w:val="24"/>
              </w:rPr>
            </w:pPr>
            <w:r w:rsidRPr="00396ECA">
              <w:rPr>
                <w:sz w:val="24"/>
                <w:szCs w:val="24"/>
              </w:rPr>
              <w:t>Разработка маршрутов выходного дня.</w:t>
            </w:r>
          </w:p>
        </w:tc>
      </w:tr>
    </w:tbl>
    <w:p w:rsidR="005A644B" w:rsidRPr="00F1238D" w:rsidRDefault="005A644B" w:rsidP="005A644B">
      <w:pPr>
        <w:rPr>
          <w:b/>
          <w:sz w:val="24"/>
          <w:szCs w:val="24"/>
        </w:rPr>
      </w:pPr>
    </w:p>
    <w:p w:rsidR="005A644B" w:rsidRPr="00F1238D" w:rsidRDefault="005A644B" w:rsidP="005A644B">
      <w:pPr>
        <w:rPr>
          <w:b/>
          <w:sz w:val="24"/>
          <w:szCs w:val="24"/>
        </w:rPr>
      </w:pPr>
      <w:r w:rsidRPr="00F1238D">
        <w:rPr>
          <w:b/>
          <w:sz w:val="24"/>
          <w:szCs w:val="24"/>
        </w:rPr>
        <w:t>Содержание психолого-педагогической работы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5A644B" w:rsidRPr="00152E58" w:rsidTr="00672949">
        <w:tc>
          <w:tcPr>
            <w:tcW w:w="14459" w:type="dxa"/>
            <w:shd w:val="clear" w:color="auto" w:fill="auto"/>
          </w:tcPr>
          <w:p w:rsidR="005A644B" w:rsidRPr="00152E58" w:rsidRDefault="005A644B" w:rsidP="00672949">
            <w:pPr>
              <w:autoSpaceDE w:val="0"/>
              <w:autoSpaceDN w:val="0"/>
              <w:adjustRightInd w:val="0"/>
              <w:rPr>
                <w:b/>
                <w:i/>
                <w:sz w:val="24"/>
                <w:szCs w:val="24"/>
              </w:rPr>
            </w:pPr>
            <w:r w:rsidRPr="00152E58">
              <w:rPr>
                <w:b/>
                <w:i/>
                <w:sz w:val="24"/>
                <w:szCs w:val="24"/>
              </w:rPr>
              <w:t>Развитие познавательно-исследовательской деятельности</w:t>
            </w:r>
          </w:p>
        </w:tc>
      </w:tr>
      <w:tr w:rsidR="005A644B" w:rsidRPr="00152E58" w:rsidTr="00672949">
        <w:tc>
          <w:tcPr>
            <w:tcW w:w="14459" w:type="dxa"/>
            <w:shd w:val="clear" w:color="auto" w:fill="auto"/>
          </w:tcPr>
          <w:p w:rsidR="00E33FA7" w:rsidRPr="00802D72" w:rsidRDefault="00E33FA7" w:rsidP="00E33FA7">
            <w:pPr>
              <w:autoSpaceDE w:val="0"/>
              <w:autoSpaceDN w:val="0"/>
              <w:adjustRightInd w:val="0"/>
              <w:rPr>
                <w:sz w:val="24"/>
                <w:szCs w:val="24"/>
              </w:rPr>
            </w:pPr>
            <w:r w:rsidRPr="00802D72">
              <w:rPr>
                <w:b/>
                <w:bCs/>
                <w:sz w:val="24"/>
                <w:szCs w:val="24"/>
              </w:rPr>
              <w:t xml:space="preserve">Первичные представления об объектах окружающего мира. </w:t>
            </w:r>
            <w:r w:rsidRPr="00802D72">
              <w:rPr>
                <w:sz w:val="24"/>
                <w:szCs w:val="24"/>
              </w:rPr>
              <w:t xml:space="preserve">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Упражнять в установлении сходства и различия между </w:t>
            </w:r>
            <w:r w:rsidRPr="00802D72">
              <w:rPr>
                <w:sz w:val="24"/>
                <w:szCs w:val="24"/>
              </w:rPr>
              <w:lastRenderedPageBreak/>
              <w:t>предметами, имеющими одинаковое название (одинаковые лопатки; красный мяч — синий мяч; большой кубик — маленький кубик).</w:t>
            </w:r>
          </w:p>
          <w:p w:rsidR="00E33FA7" w:rsidRDefault="00E33FA7" w:rsidP="00E33FA7">
            <w:pPr>
              <w:autoSpaceDE w:val="0"/>
              <w:autoSpaceDN w:val="0"/>
              <w:adjustRightInd w:val="0"/>
              <w:rPr>
                <w:sz w:val="24"/>
                <w:szCs w:val="24"/>
              </w:rPr>
            </w:pPr>
            <w:r w:rsidRPr="00802D72">
              <w:rPr>
                <w:sz w:val="24"/>
                <w:szCs w:val="24"/>
              </w:rPr>
              <w:t xml:space="preserve">Учить детей называть свойства предметов: большой, маленький, мягкий, пушистый и др. </w:t>
            </w:r>
          </w:p>
          <w:p w:rsidR="00E33FA7" w:rsidRDefault="00E33FA7" w:rsidP="00E33FA7">
            <w:pPr>
              <w:autoSpaceDE w:val="0"/>
              <w:autoSpaceDN w:val="0"/>
              <w:adjustRightInd w:val="0"/>
              <w:rPr>
                <w:sz w:val="24"/>
                <w:szCs w:val="24"/>
              </w:rPr>
            </w:pPr>
            <w:r w:rsidRPr="00802D72">
              <w:rPr>
                <w:b/>
                <w:bCs/>
                <w:sz w:val="24"/>
                <w:szCs w:val="24"/>
              </w:rPr>
              <w:t xml:space="preserve">Сенсорное развитие. </w:t>
            </w:r>
            <w:r w:rsidRPr="00802D72">
              <w:rPr>
                <w:sz w:val="24"/>
                <w:szCs w:val="24"/>
              </w:rPr>
              <w:t xml:space="preserve">Продолжать работу по обогащению непосредственного чувственного опыта детей в разных видах деятельности, посте 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E33FA7" w:rsidRPr="00802D72" w:rsidRDefault="00E33FA7" w:rsidP="00E33FA7">
            <w:pPr>
              <w:autoSpaceDE w:val="0"/>
              <w:autoSpaceDN w:val="0"/>
              <w:adjustRightInd w:val="0"/>
              <w:rPr>
                <w:sz w:val="24"/>
                <w:szCs w:val="24"/>
              </w:rPr>
            </w:pPr>
            <w:r w:rsidRPr="00802D72">
              <w:rPr>
                <w:b/>
                <w:bCs/>
                <w:sz w:val="24"/>
                <w:szCs w:val="24"/>
              </w:rPr>
              <w:t xml:space="preserve">Дидактические игры. </w:t>
            </w:r>
            <w:r w:rsidRPr="00802D72">
              <w:rPr>
                <w:sz w:val="24"/>
                <w:szCs w:val="24"/>
              </w:rPr>
              <w:t>Обогащать в играх с дидактическим материалом</w:t>
            </w:r>
          </w:p>
          <w:p w:rsidR="005A644B" w:rsidRPr="00152E58" w:rsidRDefault="00E33FA7" w:rsidP="00E33FA7">
            <w:pPr>
              <w:rPr>
                <w:sz w:val="24"/>
                <w:szCs w:val="24"/>
              </w:rPr>
            </w:pPr>
            <w:r w:rsidRPr="00802D72">
              <w:rPr>
                <w:sz w:val="24"/>
                <w:szCs w:val="24"/>
              </w:rPr>
              <w:t xml:space="preserve">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w:t>
            </w:r>
            <w:proofErr w:type="spellStart"/>
            <w:r w:rsidRPr="00802D72">
              <w:rPr>
                <w:sz w:val="24"/>
                <w:szCs w:val="24"/>
              </w:rPr>
              <w:t>мешочек»,«Теплый</w:t>
            </w:r>
            <w:proofErr w:type="spellEnd"/>
            <w:r w:rsidRPr="00802D72">
              <w:rPr>
                <w:sz w:val="24"/>
                <w:szCs w:val="24"/>
              </w:rPr>
              <w:t xml:space="preserve"> — холодный», «Легкий — тяжелый» и т. п.); мелкой моторики руки (игрушки с пуговицами, крючками, молниями, шнуровкой и т. д.). Продолжать знакомить детей с предметами ближайшего окружения. Способствовать появлению в словаре детей обобщающих </w:t>
            </w:r>
            <w:proofErr w:type="spellStart"/>
            <w:proofErr w:type="gramStart"/>
            <w:r w:rsidRPr="00802D72">
              <w:rPr>
                <w:sz w:val="24"/>
                <w:szCs w:val="24"/>
              </w:rPr>
              <w:t>понятий:игрушки</w:t>
            </w:r>
            <w:proofErr w:type="spellEnd"/>
            <w:proofErr w:type="gramEnd"/>
            <w:r w:rsidRPr="00802D72">
              <w:rPr>
                <w:sz w:val="24"/>
                <w:szCs w:val="24"/>
              </w:rPr>
              <w:t>, посуда, одежда, обувь, мебель и пр. Знакомить с транспортными средствами ближайшего окружения.</w:t>
            </w:r>
          </w:p>
        </w:tc>
      </w:tr>
      <w:tr w:rsidR="00E33FA7" w:rsidRPr="00152E58" w:rsidTr="001E5A41">
        <w:tc>
          <w:tcPr>
            <w:tcW w:w="14459" w:type="dxa"/>
          </w:tcPr>
          <w:p w:rsidR="00E33FA7" w:rsidRPr="00D20CBC" w:rsidRDefault="00E33FA7" w:rsidP="00E33FA7">
            <w:pPr>
              <w:autoSpaceDE w:val="0"/>
              <w:autoSpaceDN w:val="0"/>
              <w:adjustRightInd w:val="0"/>
              <w:jc w:val="center"/>
              <w:rPr>
                <w:b/>
                <w:i/>
                <w:sz w:val="24"/>
                <w:szCs w:val="24"/>
              </w:rPr>
            </w:pPr>
            <w:r w:rsidRPr="00D20CBC">
              <w:rPr>
                <w:b/>
                <w:i/>
                <w:sz w:val="24"/>
                <w:szCs w:val="24"/>
              </w:rPr>
              <w:lastRenderedPageBreak/>
              <w:t>Формирование элементарных математических представлений</w:t>
            </w:r>
          </w:p>
        </w:tc>
      </w:tr>
      <w:tr w:rsidR="00E33FA7" w:rsidRPr="00152E58" w:rsidTr="001E5A41">
        <w:tc>
          <w:tcPr>
            <w:tcW w:w="14459" w:type="dxa"/>
          </w:tcPr>
          <w:p w:rsidR="00E33FA7" w:rsidRDefault="00E33FA7" w:rsidP="00E33FA7">
            <w:pPr>
              <w:autoSpaceDE w:val="0"/>
              <w:autoSpaceDN w:val="0"/>
              <w:adjustRightInd w:val="0"/>
              <w:rPr>
                <w:sz w:val="24"/>
                <w:szCs w:val="24"/>
              </w:rPr>
            </w:pPr>
            <w:r w:rsidRPr="00802D72">
              <w:rPr>
                <w:b/>
                <w:bCs/>
                <w:sz w:val="24"/>
                <w:szCs w:val="24"/>
              </w:rPr>
              <w:t xml:space="preserve">Количество. </w:t>
            </w:r>
            <w:r w:rsidRPr="00802D72">
              <w:rPr>
                <w:sz w:val="24"/>
                <w:szCs w:val="24"/>
              </w:rPr>
              <w:t xml:space="preserve">Привлекать детей к формированию групп однородных предметов. Учить различать количество предметов (один — много). </w:t>
            </w:r>
            <w:r w:rsidRPr="00802D72">
              <w:rPr>
                <w:b/>
                <w:bCs/>
                <w:sz w:val="24"/>
                <w:szCs w:val="24"/>
              </w:rPr>
              <w:t xml:space="preserve">Величина. </w:t>
            </w:r>
            <w:r w:rsidRPr="00802D72">
              <w:rPr>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33FA7" w:rsidRPr="00802D72" w:rsidRDefault="00E33FA7" w:rsidP="00E33FA7">
            <w:pPr>
              <w:autoSpaceDE w:val="0"/>
              <w:autoSpaceDN w:val="0"/>
              <w:adjustRightInd w:val="0"/>
              <w:rPr>
                <w:sz w:val="24"/>
                <w:szCs w:val="24"/>
              </w:rPr>
            </w:pPr>
            <w:r w:rsidRPr="00802D72">
              <w:rPr>
                <w:b/>
                <w:bCs/>
                <w:sz w:val="24"/>
                <w:szCs w:val="24"/>
              </w:rPr>
              <w:t xml:space="preserve">Форма. </w:t>
            </w:r>
            <w:r w:rsidRPr="00802D72">
              <w:rPr>
                <w:sz w:val="24"/>
                <w:szCs w:val="24"/>
              </w:rPr>
              <w:t>Учить различать предметы по форме и называть их (кубик,</w:t>
            </w:r>
          </w:p>
          <w:p w:rsidR="00E33FA7" w:rsidRDefault="00E33FA7" w:rsidP="00E33FA7">
            <w:pPr>
              <w:autoSpaceDE w:val="0"/>
              <w:autoSpaceDN w:val="0"/>
              <w:adjustRightInd w:val="0"/>
              <w:rPr>
                <w:sz w:val="24"/>
                <w:szCs w:val="24"/>
              </w:rPr>
            </w:pPr>
            <w:r w:rsidRPr="00802D72">
              <w:rPr>
                <w:sz w:val="24"/>
                <w:szCs w:val="24"/>
              </w:rPr>
              <w:t>кирпичик, шар и пр.).</w:t>
            </w:r>
          </w:p>
          <w:p w:rsidR="00E33FA7" w:rsidRPr="00D20CBC" w:rsidRDefault="00E33FA7" w:rsidP="00E33FA7">
            <w:pPr>
              <w:autoSpaceDE w:val="0"/>
              <w:autoSpaceDN w:val="0"/>
              <w:adjustRightInd w:val="0"/>
              <w:rPr>
                <w:sz w:val="24"/>
                <w:szCs w:val="24"/>
              </w:rPr>
            </w:pPr>
            <w:r w:rsidRPr="00802D72">
              <w:rPr>
                <w:b/>
                <w:bCs/>
                <w:sz w:val="24"/>
                <w:szCs w:val="24"/>
              </w:rPr>
              <w:t xml:space="preserve">Ориентировка в пространстве. </w:t>
            </w:r>
            <w:r w:rsidRPr="00802D72">
              <w:rPr>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w:t>
            </w:r>
            <w:proofErr w:type="spellStart"/>
            <w:proofErr w:type="gramStart"/>
            <w:r w:rsidRPr="00802D72">
              <w:rPr>
                <w:sz w:val="24"/>
                <w:szCs w:val="24"/>
              </w:rPr>
              <w:t>голова,лицо</w:t>
            </w:r>
            <w:proofErr w:type="spellEnd"/>
            <w:proofErr w:type="gramEnd"/>
            <w:r w:rsidRPr="00802D72">
              <w:rPr>
                <w:sz w:val="24"/>
                <w:szCs w:val="24"/>
              </w:rPr>
              <w:t>, руки, ноги, спина). Учить двигаться за воспитателем в определенном направлении.</w:t>
            </w:r>
          </w:p>
        </w:tc>
      </w:tr>
      <w:tr w:rsidR="00E33FA7" w:rsidRPr="00152E58" w:rsidTr="001E5A41">
        <w:tc>
          <w:tcPr>
            <w:tcW w:w="14459" w:type="dxa"/>
          </w:tcPr>
          <w:p w:rsidR="00E33FA7" w:rsidRPr="00D20CBC" w:rsidRDefault="00E33FA7" w:rsidP="00E33FA7">
            <w:pPr>
              <w:autoSpaceDE w:val="0"/>
              <w:autoSpaceDN w:val="0"/>
              <w:adjustRightInd w:val="0"/>
              <w:jc w:val="center"/>
              <w:rPr>
                <w:b/>
                <w:i/>
                <w:sz w:val="24"/>
                <w:szCs w:val="24"/>
              </w:rPr>
            </w:pPr>
            <w:r w:rsidRPr="00D20CBC">
              <w:rPr>
                <w:b/>
                <w:i/>
                <w:sz w:val="24"/>
                <w:szCs w:val="24"/>
              </w:rPr>
              <w:t>Ознакомление с миром природы</w:t>
            </w:r>
          </w:p>
        </w:tc>
      </w:tr>
      <w:tr w:rsidR="00E33FA7" w:rsidRPr="00152E58" w:rsidTr="001E5A41">
        <w:tc>
          <w:tcPr>
            <w:tcW w:w="14459" w:type="dxa"/>
          </w:tcPr>
          <w:p w:rsidR="00E33FA7" w:rsidRDefault="00E33FA7" w:rsidP="00E33FA7">
            <w:pPr>
              <w:autoSpaceDE w:val="0"/>
              <w:autoSpaceDN w:val="0"/>
              <w:adjustRightInd w:val="0"/>
              <w:rPr>
                <w:sz w:val="24"/>
                <w:szCs w:val="24"/>
              </w:rPr>
            </w:pPr>
            <w:r w:rsidRPr="00802D72">
              <w:rPr>
                <w:b/>
                <w:bCs/>
                <w:sz w:val="24"/>
                <w:szCs w:val="24"/>
              </w:rPr>
              <w:t xml:space="preserve">Количество. </w:t>
            </w:r>
            <w:r w:rsidRPr="00802D72">
              <w:rPr>
                <w:sz w:val="24"/>
                <w:szCs w:val="24"/>
              </w:rPr>
              <w:t xml:space="preserve">Привлекать детей к формированию групп однородных предметов. Учить различать количество предметов (один — много). </w:t>
            </w:r>
            <w:r w:rsidRPr="00802D72">
              <w:rPr>
                <w:b/>
                <w:bCs/>
                <w:sz w:val="24"/>
                <w:szCs w:val="24"/>
              </w:rPr>
              <w:t xml:space="preserve">Величина. </w:t>
            </w:r>
            <w:r w:rsidRPr="00802D72">
              <w:rPr>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33FA7" w:rsidRPr="00802D72" w:rsidRDefault="00E33FA7" w:rsidP="00E33FA7">
            <w:pPr>
              <w:autoSpaceDE w:val="0"/>
              <w:autoSpaceDN w:val="0"/>
              <w:adjustRightInd w:val="0"/>
              <w:rPr>
                <w:sz w:val="24"/>
                <w:szCs w:val="24"/>
              </w:rPr>
            </w:pPr>
            <w:r w:rsidRPr="00802D72">
              <w:rPr>
                <w:b/>
                <w:bCs/>
                <w:sz w:val="24"/>
                <w:szCs w:val="24"/>
              </w:rPr>
              <w:t xml:space="preserve">Форма. </w:t>
            </w:r>
            <w:r w:rsidRPr="00802D72">
              <w:rPr>
                <w:sz w:val="24"/>
                <w:szCs w:val="24"/>
              </w:rPr>
              <w:t>Учить различать предметы по форме и называть их (кубик,</w:t>
            </w:r>
          </w:p>
          <w:p w:rsidR="00E33FA7" w:rsidRDefault="00E33FA7" w:rsidP="00E33FA7">
            <w:pPr>
              <w:autoSpaceDE w:val="0"/>
              <w:autoSpaceDN w:val="0"/>
              <w:adjustRightInd w:val="0"/>
              <w:rPr>
                <w:sz w:val="24"/>
                <w:szCs w:val="24"/>
              </w:rPr>
            </w:pPr>
            <w:r w:rsidRPr="00802D72">
              <w:rPr>
                <w:sz w:val="24"/>
                <w:szCs w:val="24"/>
              </w:rPr>
              <w:t>кирпичик, шар и пр.).</w:t>
            </w:r>
          </w:p>
          <w:p w:rsidR="00E33FA7" w:rsidRPr="00D20CBC" w:rsidRDefault="00E33FA7" w:rsidP="00E33FA7">
            <w:pPr>
              <w:autoSpaceDE w:val="0"/>
              <w:autoSpaceDN w:val="0"/>
              <w:adjustRightInd w:val="0"/>
              <w:rPr>
                <w:sz w:val="24"/>
                <w:szCs w:val="24"/>
              </w:rPr>
            </w:pPr>
            <w:r w:rsidRPr="00802D72">
              <w:rPr>
                <w:b/>
                <w:bCs/>
                <w:sz w:val="24"/>
                <w:szCs w:val="24"/>
              </w:rPr>
              <w:t xml:space="preserve">Ориентировка в пространстве. </w:t>
            </w:r>
            <w:r w:rsidRPr="00802D72">
              <w:rPr>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w:t>
            </w:r>
            <w:proofErr w:type="spellStart"/>
            <w:proofErr w:type="gramStart"/>
            <w:r w:rsidRPr="00802D72">
              <w:rPr>
                <w:sz w:val="24"/>
                <w:szCs w:val="24"/>
              </w:rPr>
              <w:t>голова,лицо</w:t>
            </w:r>
            <w:proofErr w:type="spellEnd"/>
            <w:proofErr w:type="gramEnd"/>
            <w:r w:rsidRPr="00802D72">
              <w:rPr>
                <w:sz w:val="24"/>
                <w:szCs w:val="24"/>
              </w:rPr>
              <w:t>, руки, ноги, спина). Учить двигаться за воспитателем в определенном направлении.</w:t>
            </w:r>
          </w:p>
        </w:tc>
      </w:tr>
      <w:tr w:rsidR="00E33FA7" w:rsidRPr="00152E58" w:rsidTr="001E5A41">
        <w:tc>
          <w:tcPr>
            <w:tcW w:w="14459" w:type="dxa"/>
          </w:tcPr>
          <w:p w:rsidR="00E33FA7" w:rsidRPr="00D20CBC" w:rsidRDefault="00E33FA7" w:rsidP="00E33FA7">
            <w:pPr>
              <w:jc w:val="center"/>
              <w:rPr>
                <w:b/>
                <w:sz w:val="24"/>
                <w:szCs w:val="24"/>
              </w:rPr>
            </w:pPr>
            <w:r w:rsidRPr="00D20CBC">
              <w:rPr>
                <w:b/>
                <w:bCs/>
                <w:i/>
                <w:iCs/>
                <w:sz w:val="24"/>
                <w:szCs w:val="24"/>
              </w:rPr>
              <w:t>Сезонные наблюдения</w:t>
            </w:r>
          </w:p>
        </w:tc>
      </w:tr>
      <w:tr w:rsidR="00E33FA7" w:rsidRPr="00152E58" w:rsidTr="001E5A41">
        <w:tc>
          <w:tcPr>
            <w:tcW w:w="14459" w:type="dxa"/>
          </w:tcPr>
          <w:p w:rsidR="00E33FA7" w:rsidRDefault="00E33FA7" w:rsidP="00E33FA7">
            <w:pPr>
              <w:autoSpaceDE w:val="0"/>
              <w:autoSpaceDN w:val="0"/>
              <w:adjustRightInd w:val="0"/>
              <w:rPr>
                <w:sz w:val="24"/>
                <w:szCs w:val="24"/>
              </w:rPr>
            </w:pPr>
            <w:r w:rsidRPr="00802D72">
              <w:rPr>
                <w:b/>
                <w:bCs/>
                <w:sz w:val="24"/>
                <w:szCs w:val="24"/>
              </w:rPr>
              <w:t xml:space="preserve">Осень. </w:t>
            </w:r>
            <w:r w:rsidRPr="00802D72">
              <w:rPr>
                <w:sz w:val="24"/>
                <w:szCs w:val="24"/>
              </w:rPr>
              <w:t xml:space="preserve">Обращать внимание детей на осенние изменения в </w:t>
            </w:r>
            <w:proofErr w:type="spellStart"/>
            <w:proofErr w:type="gramStart"/>
            <w:r w:rsidRPr="00802D72">
              <w:rPr>
                <w:sz w:val="24"/>
                <w:szCs w:val="24"/>
              </w:rPr>
              <w:t>природе:похолодало</w:t>
            </w:r>
            <w:proofErr w:type="spellEnd"/>
            <w:proofErr w:type="gramEnd"/>
            <w:r w:rsidRPr="00802D72">
              <w:rPr>
                <w:sz w:val="24"/>
                <w:szCs w:val="24"/>
              </w:rPr>
              <w:t xml:space="preserve">, на деревьях пожелтели и опадают листья. Формировать представления о том, что осенью созревают многие овощи и фрукты. </w:t>
            </w:r>
          </w:p>
          <w:p w:rsidR="00E33FA7" w:rsidRDefault="00E33FA7" w:rsidP="00E33FA7">
            <w:pPr>
              <w:autoSpaceDE w:val="0"/>
              <w:autoSpaceDN w:val="0"/>
              <w:adjustRightInd w:val="0"/>
              <w:rPr>
                <w:sz w:val="24"/>
                <w:szCs w:val="24"/>
              </w:rPr>
            </w:pPr>
            <w:r w:rsidRPr="00802D72">
              <w:rPr>
                <w:b/>
                <w:bCs/>
                <w:sz w:val="24"/>
                <w:szCs w:val="24"/>
              </w:rPr>
              <w:t xml:space="preserve">Зима. </w:t>
            </w:r>
            <w:r w:rsidRPr="00802D72">
              <w:rPr>
                <w:sz w:val="24"/>
                <w:szCs w:val="24"/>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E33FA7" w:rsidRDefault="00E33FA7" w:rsidP="00E33FA7">
            <w:pPr>
              <w:autoSpaceDE w:val="0"/>
              <w:autoSpaceDN w:val="0"/>
              <w:adjustRightInd w:val="0"/>
              <w:rPr>
                <w:sz w:val="24"/>
                <w:szCs w:val="24"/>
              </w:rPr>
            </w:pPr>
            <w:r w:rsidRPr="00802D72">
              <w:rPr>
                <w:b/>
                <w:bCs/>
                <w:sz w:val="24"/>
                <w:szCs w:val="24"/>
              </w:rPr>
              <w:t xml:space="preserve">Весна. </w:t>
            </w:r>
            <w:r w:rsidRPr="00802D72">
              <w:rPr>
                <w:sz w:val="24"/>
                <w:szCs w:val="24"/>
              </w:rPr>
              <w:t xml:space="preserve">Формировать представления о весенних изменениях в </w:t>
            </w:r>
            <w:proofErr w:type="spellStart"/>
            <w:proofErr w:type="gramStart"/>
            <w:r w:rsidRPr="00802D72">
              <w:rPr>
                <w:sz w:val="24"/>
                <w:szCs w:val="24"/>
              </w:rPr>
              <w:t>природе:потеплело</w:t>
            </w:r>
            <w:proofErr w:type="spellEnd"/>
            <w:proofErr w:type="gramEnd"/>
            <w:r w:rsidRPr="00802D72">
              <w:rPr>
                <w:sz w:val="24"/>
                <w:szCs w:val="24"/>
              </w:rPr>
              <w:t xml:space="preserve">, тает снег; появились лужи, травка, насекомые; набухли </w:t>
            </w:r>
            <w:r w:rsidRPr="00802D72">
              <w:rPr>
                <w:sz w:val="24"/>
                <w:szCs w:val="24"/>
              </w:rPr>
              <w:lastRenderedPageBreak/>
              <w:t xml:space="preserve">почки. </w:t>
            </w:r>
          </w:p>
          <w:p w:rsidR="00E33FA7" w:rsidRPr="00D20CBC" w:rsidRDefault="00E33FA7" w:rsidP="00E33FA7">
            <w:pPr>
              <w:autoSpaceDE w:val="0"/>
              <w:autoSpaceDN w:val="0"/>
              <w:adjustRightInd w:val="0"/>
              <w:rPr>
                <w:sz w:val="24"/>
                <w:szCs w:val="24"/>
              </w:rPr>
            </w:pPr>
            <w:r w:rsidRPr="00802D72">
              <w:rPr>
                <w:b/>
                <w:bCs/>
                <w:sz w:val="24"/>
                <w:szCs w:val="24"/>
              </w:rPr>
              <w:t xml:space="preserve">Лето. </w:t>
            </w:r>
            <w:r w:rsidRPr="00802D72">
              <w:rPr>
                <w:sz w:val="24"/>
                <w:szCs w:val="24"/>
              </w:rPr>
              <w:t>Наблюдать природные изменения: яркое солнце, жарко, летают бабочки</w:t>
            </w:r>
          </w:p>
        </w:tc>
      </w:tr>
      <w:tr w:rsidR="00E33FA7" w:rsidRPr="00152E58" w:rsidTr="001E5A41">
        <w:tc>
          <w:tcPr>
            <w:tcW w:w="14459" w:type="dxa"/>
          </w:tcPr>
          <w:p w:rsidR="00E33FA7" w:rsidRPr="00E33FA7" w:rsidRDefault="00E33FA7" w:rsidP="00E33FA7">
            <w:pPr>
              <w:autoSpaceDE w:val="0"/>
              <w:autoSpaceDN w:val="0"/>
              <w:adjustRightInd w:val="0"/>
              <w:jc w:val="center"/>
              <w:rPr>
                <w:b/>
                <w:bCs/>
                <w:i/>
                <w:sz w:val="24"/>
                <w:szCs w:val="24"/>
              </w:rPr>
            </w:pPr>
            <w:r w:rsidRPr="00E33FA7">
              <w:rPr>
                <w:b/>
                <w:bCs/>
                <w:i/>
                <w:sz w:val="24"/>
                <w:szCs w:val="24"/>
              </w:rPr>
              <w:lastRenderedPageBreak/>
              <w:t>Приобщение к социокультурным ценностям</w:t>
            </w:r>
          </w:p>
        </w:tc>
      </w:tr>
      <w:tr w:rsidR="00E33FA7" w:rsidRPr="00152E58" w:rsidTr="001E5A41">
        <w:tc>
          <w:tcPr>
            <w:tcW w:w="14459" w:type="dxa"/>
          </w:tcPr>
          <w:p w:rsidR="00E33FA7" w:rsidRPr="00D20CBC" w:rsidRDefault="00E33FA7" w:rsidP="00E33FA7">
            <w:r w:rsidRPr="006A5274">
              <w:rPr>
                <w:sz w:val="24"/>
                <w:szCs w:val="24"/>
              </w:rPr>
              <w:t xml:space="preserve">Напоминать детям название города (поселка), в котором они </w:t>
            </w:r>
            <w:proofErr w:type="spellStart"/>
            <w:proofErr w:type="gramStart"/>
            <w:r w:rsidRPr="006A5274">
              <w:rPr>
                <w:sz w:val="24"/>
                <w:szCs w:val="24"/>
              </w:rPr>
              <w:t>живут.Вызывать</w:t>
            </w:r>
            <w:proofErr w:type="spellEnd"/>
            <w:proofErr w:type="gramEnd"/>
            <w:r w:rsidRPr="006A5274">
              <w:rPr>
                <w:sz w:val="24"/>
                <w:szCs w:val="24"/>
              </w:rPr>
              <w:t xml:space="preserve"> интерес к труду близких взрослых. Побуждать узнавать и называть некоторые трудовые действия (помощник воспитателя моет </w:t>
            </w:r>
            <w:proofErr w:type="spellStart"/>
            <w:proofErr w:type="gramStart"/>
            <w:r w:rsidRPr="006A5274">
              <w:rPr>
                <w:sz w:val="24"/>
                <w:szCs w:val="24"/>
              </w:rPr>
              <w:t>посуду,убирает</w:t>
            </w:r>
            <w:proofErr w:type="spellEnd"/>
            <w:proofErr w:type="gramEnd"/>
            <w:r w:rsidRPr="006A5274">
              <w:rPr>
                <w:sz w:val="24"/>
                <w:szCs w:val="24"/>
              </w:rPr>
              <w:t xml:space="preserve"> комнату, приносит еду, меняет полотенца и т. д.). Рассказать, </w:t>
            </w:r>
            <w:proofErr w:type="spellStart"/>
            <w:r w:rsidRPr="006A5274">
              <w:rPr>
                <w:sz w:val="24"/>
                <w:szCs w:val="24"/>
              </w:rPr>
              <w:t>чтовзрослые</w:t>
            </w:r>
            <w:proofErr w:type="spellEnd"/>
            <w:r w:rsidRPr="006A5274">
              <w:rPr>
                <w:sz w:val="24"/>
                <w:szCs w:val="24"/>
              </w:rPr>
              <w:t xml:space="preserve"> проявляют трудолюбие, оно помогает им успешно </w:t>
            </w:r>
            <w:proofErr w:type="spellStart"/>
            <w:r w:rsidRPr="006A5274">
              <w:rPr>
                <w:sz w:val="24"/>
                <w:szCs w:val="24"/>
              </w:rPr>
              <w:t>выполнитьтрудовые</w:t>
            </w:r>
            <w:proofErr w:type="spellEnd"/>
            <w:r w:rsidRPr="006A5274">
              <w:rPr>
                <w:sz w:val="24"/>
                <w:szCs w:val="24"/>
              </w:rPr>
              <w:t xml:space="preserve"> действия.</w:t>
            </w:r>
          </w:p>
        </w:tc>
      </w:tr>
    </w:tbl>
    <w:p w:rsidR="00E33FA7" w:rsidRDefault="00E33FA7" w:rsidP="00E33FA7">
      <w:pPr>
        <w:rPr>
          <w:b/>
          <w:sz w:val="24"/>
          <w:szCs w:val="24"/>
        </w:rPr>
      </w:pPr>
    </w:p>
    <w:p w:rsidR="00E33FA7" w:rsidRDefault="00E33FA7" w:rsidP="00E33FA7">
      <w:pPr>
        <w:rPr>
          <w:b/>
          <w:sz w:val="24"/>
          <w:szCs w:val="24"/>
        </w:rPr>
      </w:pPr>
    </w:p>
    <w:p w:rsidR="00E33FA7" w:rsidRPr="00E33FA7" w:rsidRDefault="00E33FA7" w:rsidP="00E33FA7">
      <w:pPr>
        <w:rPr>
          <w:b/>
          <w:sz w:val="24"/>
          <w:szCs w:val="24"/>
        </w:rPr>
      </w:pPr>
      <w:r w:rsidRPr="00E33FA7">
        <w:rPr>
          <w:b/>
          <w:sz w:val="24"/>
          <w:szCs w:val="24"/>
        </w:rPr>
        <w:t xml:space="preserve">РЕЧЕВОЕ РАЗВИТИЕ </w:t>
      </w:r>
    </w:p>
    <w:p w:rsidR="00E33FA7" w:rsidRPr="00E33FA7" w:rsidRDefault="00E33FA7" w:rsidP="00E33FA7">
      <w:pPr>
        <w:widowControl w:val="0"/>
        <w:overflowPunct w:val="0"/>
        <w:autoSpaceDE w:val="0"/>
        <w:autoSpaceDN w:val="0"/>
        <w:adjustRightInd w:val="0"/>
        <w:ind w:left="1120" w:right="3920"/>
        <w:jc w:val="left"/>
        <w:rPr>
          <w:sz w:val="28"/>
          <w:szCs w:val="28"/>
        </w:rPr>
      </w:pPr>
      <w:r w:rsidRPr="00E33FA7">
        <w:rPr>
          <w:b/>
          <w:bCs/>
          <w:color w:val="231F20"/>
          <w:sz w:val="28"/>
          <w:szCs w:val="28"/>
        </w:rPr>
        <w:t>Основные цели и задачи</w:t>
      </w:r>
    </w:p>
    <w:p w:rsidR="00E33FA7" w:rsidRPr="00E33FA7" w:rsidRDefault="00E33FA7" w:rsidP="00E33FA7">
      <w:pPr>
        <w:widowControl w:val="0"/>
        <w:autoSpaceDE w:val="0"/>
        <w:autoSpaceDN w:val="0"/>
        <w:adjustRightInd w:val="0"/>
        <w:spacing w:line="223" w:lineRule="exact"/>
        <w:jc w:val="left"/>
        <w:rPr>
          <w:sz w:val="28"/>
          <w:szCs w:val="28"/>
        </w:rPr>
      </w:pPr>
    </w:p>
    <w:p w:rsidR="00E33FA7" w:rsidRPr="00E33FA7" w:rsidRDefault="00E33FA7" w:rsidP="00E33FA7">
      <w:pPr>
        <w:widowControl w:val="0"/>
        <w:overflowPunct w:val="0"/>
        <w:autoSpaceDE w:val="0"/>
        <w:autoSpaceDN w:val="0"/>
        <w:adjustRightInd w:val="0"/>
        <w:ind w:firstLine="397"/>
        <w:rPr>
          <w:sz w:val="24"/>
          <w:szCs w:val="24"/>
        </w:rPr>
      </w:pPr>
      <w:r w:rsidRPr="00E33FA7">
        <w:rPr>
          <w:b/>
          <w:bCs/>
          <w:color w:val="231F20"/>
          <w:sz w:val="24"/>
          <w:szCs w:val="24"/>
        </w:rPr>
        <w:t xml:space="preserve">Развитие речи. </w:t>
      </w:r>
      <w:r w:rsidRPr="00E33FA7">
        <w:rPr>
          <w:color w:val="231F20"/>
          <w:sz w:val="24"/>
          <w:szCs w:val="24"/>
        </w:rPr>
        <w:t xml:space="preserve">Развитие свободного общения с взрослыми и </w:t>
      </w:r>
      <w:proofErr w:type="spellStart"/>
      <w:proofErr w:type="gramStart"/>
      <w:r w:rsidRPr="00E33FA7">
        <w:rPr>
          <w:color w:val="231F20"/>
          <w:sz w:val="24"/>
          <w:szCs w:val="24"/>
        </w:rPr>
        <w:t>детьми,овладение</w:t>
      </w:r>
      <w:proofErr w:type="spellEnd"/>
      <w:proofErr w:type="gramEnd"/>
      <w:r w:rsidRPr="00E33FA7">
        <w:rPr>
          <w:color w:val="231F20"/>
          <w:sz w:val="24"/>
          <w:szCs w:val="24"/>
        </w:rPr>
        <w:t xml:space="preserve"> конструктивными способами и средствами взаимодействия с окружающими.</w:t>
      </w:r>
    </w:p>
    <w:p w:rsidR="00E33FA7" w:rsidRPr="00E33FA7" w:rsidRDefault="00E33FA7" w:rsidP="00E33FA7">
      <w:pPr>
        <w:widowControl w:val="0"/>
        <w:autoSpaceDE w:val="0"/>
        <w:autoSpaceDN w:val="0"/>
        <w:adjustRightInd w:val="0"/>
        <w:spacing w:line="35" w:lineRule="exact"/>
        <w:jc w:val="left"/>
        <w:rPr>
          <w:sz w:val="24"/>
          <w:szCs w:val="24"/>
        </w:rPr>
      </w:pPr>
    </w:p>
    <w:p w:rsidR="00E33FA7" w:rsidRPr="00E33FA7" w:rsidRDefault="00E33FA7" w:rsidP="00E33FA7">
      <w:pPr>
        <w:widowControl w:val="0"/>
        <w:overflowPunct w:val="0"/>
        <w:autoSpaceDE w:val="0"/>
        <w:autoSpaceDN w:val="0"/>
        <w:adjustRightInd w:val="0"/>
        <w:ind w:firstLine="397"/>
        <w:rPr>
          <w:sz w:val="24"/>
          <w:szCs w:val="24"/>
        </w:rPr>
      </w:pPr>
      <w:r w:rsidRPr="00E33FA7">
        <w:rPr>
          <w:color w:val="231F2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33FA7" w:rsidRPr="00E33FA7" w:rsidRDefault="00E33FA7" w:rsidP="00E33FA7">
      <w:pPr>
        <w:widowControl w:val="0"/>
        <w:autoSpaceDE w:val="0"/>
        <w:autoSpaceDN w:val="0"/>
        <w:adjustRightInd w:val="0"/>
        <w:spacing w:line="67" w:lineRule="exact"/>
        <w:jc w:val="left"/>
        <w:rPr>
          <w:sz w:val="24"/>
          <w:szCs w:val="24"/>
        </w:rPr>
      </w:pPr>
    </w:p>
    <w:p w:rsidR="00E33FA7" w:rsidRPr="00E33FA7" w:rsidRDefault="00E33FA7" w:rsidP="00E33FA7">
      <w:pPr>
        <w:widowControl w:val="0"/>
        <w:overflowPunct w:val="0"/>
        <w:autoSpaceDE w:val="0"/>
        <w:autoSpaceDN w:val="0"/>
        <w:adjustRightInd w:val="0"/>
        <w:spacing w:line="183" w:lineRule="auto"/>
        <w:ind w:left="400"/>
        <w:jc w:val="left"/>
        <w:rPr>
          <w:color w:val="231F20"/>
          <w:sz w:val="24"/>
          <w:szCs w:val="24"/>
        </w:rPr>
      </w:pPr>
      <w:r w:rsidRPr="00E33FA7">
        <w:rPr>
          <w:color w:val="231F20"/>
          <w:sz w:val="24"/>
          <w:szCs w:val="24"/>
        </w:rPr>
        <w:t xml:space="preserve">Практическое овладение воспитанниками нормами речи. </w:t>
      </w:r>
    </w:p>
    <w:p w:rsidR="00E33FA7" w:rsidRPr="00E33FA7" w:rsidRDefault="00E33FA7" w:rsidP="00E33FA7">
      <w:pPr>
        <w:widowControl w:val="0"/>
        <w:overflowPunct w:val="0"/>
        <w:autoSpaceDE w:val="0"/>
        <w:autoSpaceDN w:val="0"/>
        <w:adjustRightInd w:val="0"/>
        <w:spacing w:line="183" w:lineRule="auto"/>
        <w:ind w:left="400"/>
        <w:jc w:val="left"/>
        <w:rPr>
          <w:sz w:val="24"/>
          <w:szCs w:val="24"/>
        </w:rPr>
      </w:pPr>
      <w:r w:rsidRPr="00E33FA7">
        <w:rPr>
          <w:b/>
          <w:bCs/>
          <w:color w:val="231F20"/>
          <w:sz w:val="24"/>
          <w:szCs w:val="24"/>
        </w:rPr>
        <w:t xml:space="preserve">Художественная литература. </w:t>
      </w:r>
      <w:r w:rsidRPr="00E33FA7">
        <w:rPr>
          <w:color w:val="231F20"/>
          <w:sz w:val="24"/>
          <w:szCs w:val="24"/>
        </w:rPr>
        <w:t>Воспитание интереса и любви к чтению; развитие литературной речи.</w:t>
      </w:r>
    </w:p>
    <w:p w:rsidR="00E33FA7" w:rsidRPr="00E33FA7" w:rsidRDefault="00E33FA7" w:rsidP="00E33FA7">
      <w:pPr>
        <w:widowControl w:val="0"/>
        <w:autoSpaceDE w:val="0"/>
        <w:autoSpaceDN w:val="0"/>
        <w:adjustRightInd w:val="0"/>
        <w:spacing w:line="24" w:lineRule="exact"/>
        <w:jc w:val="left"/>
        <w:rPr>
          <w:sz w:val="24"/>
          <w:szCs w:val="24"/>
        </w:rPr>
      </w:pPr>
    </w:p>
    <w:p w:rsidR="005A644B" w:rsidRPr="00E33FA7" w:rsidRDefault="00E33FA7" w:rsidP="00E33FA7">
      <w:pPr>
        <w:widowControl w:val="0"/>
        <w:overflowPunct w:val="0"/>
        <w:autoSpaceDE w:val="0"/>
        <w:autoSpaceDN w:val="0"/>
        <w:adjustRightInd w:val="0"/>
        <w:ind w:firstLine="397"/>
        <w:jc w:val="left"/>
        <w:rPr>
          <w:sz w:val="24"/>
          <w:szCs w:val="24"/>
        </w:rPr>
      </w:pPr>
      <w:r w:rsidRPr="00E33FA7">
        <w:rPr>
          <w:color w:val="231F20"/>
          <w:sz w:val="24"/>
          <w:szCs w:val="24"/>
        </w:rPr>
        <w:t>Воспитание желания и умения слушать художественные произведения, следить за развитием действия.</w:t>
      </w:r>
    </w:p>
    <w:p w:rsidR="005A644B" w:rsidRPr="00BE2AFC" w:rsidRDefault="005A644B" w:rsidP="005A644B">
      <w:pPr>
        <w:rPr>
          <w:b/>
          <w:sz w:val="24"/>
          <w:szCs w:val="24"/>
        </w:rPr>
      </w:pPr>
      <w:r w:rsidRPr="00BE2AFC">
        <w:rPr>
          <w:b/>
          <w:sz w:val="24"/>
          <w:szCs w:val="24"/>
        </w:rPr>
        <w:t>Методы, виды, формы образовательной деятельности</w:t>
      </w: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268"/>
        <w:gridCol w:w="3119"/>
        <w:gridCol w:w="5386"/>
      </w:tblGrid>
      <w:tr w:rsidR="005A644B" w:rsidRPr="00152E58" w:rsidTr="00672949">
        <w:trPr>
          <w:trHeight w:val="3404"/>
        </w:trPr>
        <w:tc>
          <w:tcPr>
            <w:tcW w:w="3118" w:type="dxa"/>
            <w:shd w:val="clear" w:color="auto" w:fill="auto"/>
          </w:tcPr>
          <w:p w:rsidR="005A644B" w:rsidRPr="00152E58" w:rsidRDefault="005A644B" w:rsidP="00672949">
            <w:pPr>
              <w:rPr>
                <w:b/>
                <w:sz w:val="24"/>
                <w:szCs w:val="24"/>
              </w:rPr>
            </w:pPr>
            <w:r w:rsidRPr="00152E58">
              <w:rPr>
                <w:b/>
                <w:sz w:val="24"/>
                <w:szCs w:val="24"/>
              </w:rPr>
              <w:t xml:space="preserve">Методы </w:t>
            </w:r>
          </w:p>
          <w:p w:rsidR="005A644B" w:rsidRPr="00152E58" w:rsidRDefault="005A644B" w:rsidP="00672949">
            <w:pPr>
              <w:rPr>
                <w:sz w:val="24"/>
                <w:szCs w:val="24"/>
              </w:rPr>
            </w:pPr>
            <w:r w:rsidRPr="00152E58">
              <w:rPr>
                <w:sz w:val="24"/>
                <w:szCs w:val="24"/>
              </w:rPr>
              <w:t>Наглядное моделирование (опорные схемы и пиктограммы, рассматривание картин, фотографий, фильмов,  показ и описывание картин, описание игрушек, составление сюжетных рассказов и др.)</w:t>
            </w:r>
          </w:p>
        </w:tc>
        <w:tc>
          <w:tcPr>
            <w:tcW w:w="2268"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Восприятие художественной литературы и фольклора</w:t>
            </w:r>
          </w:p>
          <w:p w:rsidR="005A644B" w:rsidRPr="00152E58" w:rsidRDefault="005A644B" w:rsidP="00672949">
            <w:pPr>
              <w:rPr>
                <w:sz w:val="24"/>
                <w:szCs w:val="24"/>
              </w:rPr>
            </w:pPr>
          </w:p>
          <w:p w:rsidR="005A644B" w:rsidRPr="00152E58" w:rsidRDefault="005A644B" w:rsidP="00672949">
            <w:pPr>
              <w:rPr>
                <w:sz w:val="24"/>
                <w:szCs w:val="24"/>
              </w:rPr>
            </w:pPr>
          </w:p>
        </w:tc>
        <w:tc>
          <w:tcPr>
            <w:tcW w:w="3119" w:type="dxa"/>
            <w:shd w:val="clear" w:color="auto" w:fill="auto"/>
          </w:tcPr>
          <w:p w:rsidR="005A644B" w:rsidRPr="00152E58" w:rsidRDefault="005A644B" w:rsidP="00672949">
            <w:pPr>
              <w:rPr>
                <w:b/>
                <w:sz w:val="24"/>
                <w:szCs w:val="24"/>
              </w:rPr>
            </w:pPr>
            <w:r w:rsidRPr="00152E58">
              <w:rPr>
                <w:b/>
                <w:sz w:val="24"/>
                <w:szCs w:val="24"/>
              </w:rPr>
              <w:t xml:space="preserve">Средства </w:t>
            </w:r>
          </w:p>
          <w:p w:rsidR="005A644B" w:rsidRPr="00152E58" w:rsidRDefault="005A644B" w:rsidP="00672949">
            <w:pPr>
              <w:rPr>
                <w:sz w:val="24"/>
                <w:szCs w:val="24"/>
              </w:rPr>
            </w:pPr>
            <w:r w:rsidRPr="00152E58">
              <w:rPr>
                <w:sz w:val="24"/>
                <w:szCs w:val="24"/>
              </w:rPr>
              <w:t xml:space="preserve">Песенки, потешки, </w:t>
            </w:r>
            <w:proofErr w:type="spellStart"/>
            <w:r w:rsidRPr="00152E58">
              <w:rPr>
                <w:sz w:val="24"/>
                <w:szCs w:val="24"/>
              </w:rPr>
              <w:t>заклички</w:t>
            </w:r>
            <w:proofErr w:type="spellEnd"/>
            <w:r w:rsidRPr="00152E58">
              <w:rPr>
                <w:sz w:val="24"/>
                <w:szCs w:val="24"/>
              </w:rPr>
              <w:t>, небылицы, сказки, литературные произведения, стихотворения, пословицы, поговорки, скороговорки, пальчиковые игры, сюжетные картинки, рабочие тетради, настольно-печатные игры и т. д.</w:t>
            </w:r>
          </w:p>
        </w:tc>
        <w:tc>
          <w:tcPr>
            <w:tcW w:w="5386" w:type="dxa"/>
            <w:shd w:val="clear" w:color="auto" w:fill="auto"/>
          </w:tcPr>
          <w:p w:rsidR="005A644B" w:rsidRPr="00152E58" w:rsidRDefault="005A644B" w:rsidP="00672949">
            <w:pPr>
              <w:rPr>
                <w:b/>
                <w:sz w:val="24"/>
                <w:szCs w:val="24"/>
              </w:rPr>
            </w:pPr>
            <w:r w:rsidRPr="00152E58">
              <w:rPr>
                <w:b/>
                <w:sz w:val="24"/>
                <w:szCs w:val="24"/>
              </w:rPr>
              <w:t>Условия</w:t>
            </w:r>
          </w:p>
          <w:p w:rsidR="005A644B" w:rsidRPr="00152E58" w:rsidRDefault="005A644B" w:rsidP="00672949">
            <w:pPr>
              <w:rPr>
                <w:sz w:val="24"/>
                <w:szCs w:val="24"/>
              </w:rPr>
            </w:pPr>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развитие коммуникативных способностей детей, умение детей работать в группе сверстников.</w:t>
            </w:r>
          </w:p>
        </w:tc>
      </w:tr>
    </w:tbl>
    <w:p w:rsidR="005A644B" w:rsidRPr="00BE2AFC" w:rsidRDefault="005A644B" w:rsidP="005A644B">
      <w:pPr>
        <w:rPr>
          <w:b/>
          <w:sz w:val="24"/>
          <w:szCs w:val="24"/>
        </w:rPr>
      </w:pPr>
      <w:r w:rsidRPr="00BE2AFC">
        <w:rPr>
          <w:b/>
          <w:sz w:val="24"/>
          <w:szCs w:val="24"/>
        </w:rPr>
        <w:t>Формы организации детей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gridCol w:w="2551"/>
        <w:gridCol w:w="2694"/>
      </w:tblGrid>
      <w:tr w:rsidR="005A644B" w:rsidRPr="00BE2AFC" w:rsidTr="00672949">
        <w:tc>
          <w:tcPr>
            <w:tcW w:w="3544" w:type="dxa"/>
          </w:tcPr>
          <w:p w:rsidR="005A644B" w:rsidRPr="00BE2AFC" w:rsidRDefault="005A644B" w:rsidP="00672949">
            <w:pPr>
              <w:jc w:val="center"/>
              <w:rPr>
                <w:sz w:val="24"/>
                <w:szCs w:val="24"/>
                <w:lang w:val="en-US"/>
              </w:rPr>
            </w:pPr>
            <w:r w:rsidRPr="00BE2AFC">
              <w:rPr>
                <w:sz w:val="24"/>
                <w:szCs w:val="24"/>
              </w:rPr>
              <w:t>Режимные моменты</w:t>
            </w:r>
          </w:p>
        </w:tc>
        <w:tc>
          <w:tcPr>
            <w:tcW w:w="5103" w:type="dxa"/>
          </w:tcPr>
          <w:p w:rsidR="005A644B" w:rsidRPr="00BE2AFC" w:rsidRDefault="005A644B" w:rsidP="00672949">
            <w:pPr>
              <w:jc w:val="center"/>
              <w:rPr>
                <w:sz w:val="24"/>
                <w:szCs w:val="24"/>
              </w:rPr>
            </w:pPr>
            <w:r w:rsidRPr="00BE2AFC">
              <w:rPr>
                <w:sz w:val="24"/>
                <w:szCs w:val="24"/>
              </w:rPr>
              <w:t>Совместная деятельность с педагогом</w:t>
            </w:r>
          </w:p>
        </w:tc>
        <w:tc>
          <w:tcPr>
            <w:tcW w:w="2551" w:type="dxa"/>
          </w:tcPr>
          <w:p w:rsidR="005A644B" w:rsidRPr="00BE2AFC" w:rsidRDefault="005A644B" w:rsidP="00672949">
            <w:pPr>
              <w:jc w:val="center"/>
              <w:rPr>
                <w:sz w:val="24"/>
                <w:szCs w:val="24"/>
              </w:rPr>
            </w:pPr>
            <w:r w:rsidRPr="00BE2AFC">
              <w:rPr>
                <w:sz w:val="24"/>
                <w:szCs w:val="24"/>
              </w:rPr>
              <w:t>Самостоятельность деятельность детей</w:t>
            </w:r>
          </w:p>
        </w:tc>
        <w:tc>
          <w:tcPr>
            <w:tcW w:w="2694" w:type="dxa"/>
          </w:tcPr>
          <w:p w:rsidR="005A644B" w:rsidRPr="00BE2AFC" w:rsidRDefault="005A644B" w:rsidP="00672949">
            <w:pPr>
              <w:jc w:val="center"/>
              <w:rPr>
                <w:sz w:val="24"/>
                <w:szCs w:val="24"/>
              </w:rPr>
            </w:pPr>
            <w:r w:rsidRPr="00BE2AFC">
              <w:rPr>
                <w:sz w:val="24"/>
                <w:szCs w:val="24"/>
              </w:rPr>
              <w:t>Совместная деятельность с семьей</w:t>
            </w:r>
          </w:p>
        </w:tc>
      </w:tr>
      <w:tr w:rsidR="005A644B" w:rsidRPr="00BE2AFC" w:rsidTr="00672949">
        <w:tc>
          <w:tcPr>
            <w:tcW w:w="3544" w:type="dxa"/>
          </w:tcPr>
          <w:p w:rsidR="005A644B" w:rsidRPr="00BE2AFC" w:rsidRDefault="005A644B" w:rsidP="00672949">
            <w:pPr>
              <w:rPr>
                <w:sz w:val="24"/>
                <w:szCs w:val="24"/>
              </w:rPr>
            </w:pPr>
            <w:r w:rsidRPr="00BE2AFC">
              <w:rPr>
                <w:sz w:val="24"/>
                <w:szCs w:val="24"/>
              </w:rPr>
              <w:t>Индивидуальные</w:t>
            </w:r>
          </w:p>
          <w:p w:rsidR="005A644B" w:rsidRPr="00BE2AFC" w:rsidRDefault="005A644B" w:rsidP="00672949">
            <w:pPr>
              <w:rPr>
                <w:sz w:val="24"/>
                <w:szCs w:val="24"/>
              </w:rPr>
            </w:pPr>
            <w:r w:rsidRPr="00BE2AFC">
              <w:rPr>
                <w:sz w:val="24"/>
                <w:szCs w:val="24"/>
              </w:rPr>
              <w:t>Подгрупповые</w:t>
            </w:r>
          </w:p>
        </w:tc>
        <w:tc>
          <w:tcPr>
            <w:tcW w:w="5103" w:type="dxa"/>
          </w:tcPr>
          <w:p w:rsidR="005A644B" w:rsidRPr="00BE2AFC" w:rsidRDefault="005A644B" w:rsidP="00672949">
            <w:pPr>
              <w:rPr>
                <w:sz w:val="24"/>
                <w:szCs w:val="24"/>
              </w:rPr>
            </w:pPr>
            <w:r w:rsidRPr="00BE2AFC">
              <w:rPr>
                <w:sz w:val="24"/>
                <w:szCs w:val="24"/>
              </w:rPr>
              <w:t>Групповые</w:t>
            </w:r>
          </w:p>
          <w:p w:rsidR="005A644B" w:rsidRPr="00BE2AFC" w:rsidRDefault="005A644B" w:rsidP="00672949">
            <w:pPr>
              <w:rPr>
                <w:sz w:val="24"/>
                <w:szCs w:val="24"/>
              </w:rPr>
            </w:pPr>
            <w:r w:rsidRPr="00BE2AFC">
              <w:rPr>
                <w:sz w:val="24"/>
                <w:szCs w:val="24"/>
              </w:rPr>
              <w:t>Подгрупповые</w:t>
            </w:r>
          </w:p>
          <w:p w:rsidR="005A644B" w:rsidRPr="00BE2AFC" w:rsidRDefault="005A644B" w:rsidP="00672949">
            <w:pPr>
              <w:rPr>
                <w:sz w:val="24"/>
                <w:szCs w:val="24"/>
              </w:rPr>
            </w:pPr>
            <w:r w:rsidRPr="00BE2AFC">
              <w:rPr>
                <w:sz w:val="24"/>
                <w:szCs w:val="24"/>
              </w:rPr>
              <w:t xml:space="preserve">Индивидуальные </w:t>
            </w:r>
          </w:p>
        </w:tc>
        <w:tc>
          <w:tcPr>
            <w:tcW w:w="2551" w:type="dxa"/>
          </w:tcPr>
          <w:p w:rsidR="005A644B" w:rsidRPr="00BE2AFC" w:rsidRDefault="005A644B" w:rsidP="00672949">
            <w:pPr>
              <w:rPr>
                <w:sz w:val="24"/>
                <w:szCs w:val="24"/>
              </w:rPr>
            </w:pPr>
            <w:r w:rsidRPr="00BE2AFC">
              <w:rPr>
                <w:sz w:val="24"/>
                <w:szCs w:val="24"/>
              </w:rPr>
              <w:t>Индивидуальные</w:t>
            </w:r>
          </w:p>
        </w:tc>
        <w:tc>
          <w:tcPr>
            <w:tcW w:w="2694" w:type="dxa"/>
          </w:tcPr>
          <w:p w:rsidR="005A644B" w:rsidRPr="00BE2AFC" w:rsidRDefault="005A644B" w:rsidP="00672949">
            <w:pPr>
              <w:rPr>
                <w:sz w:val="24"/>
                <w:szCs w:val="24"/>
              </w:rPr>
            </w:pPr>
            <w:r w:rsidRPr="00BE2AFC">
              <w:rPr>
                <w:sz w:val="24"/>
                <w:szCs w:val="24"/>
              </w:rPr>
              <w:t>Групповые</w:t>
            </w:r>
          </w:p>
          <w:p w:rsidR="005A644B" w:rsidRPr="00BE2AFC" w:rsidRDefault="005A644B" w:rsidP="00672949">
            <w:pPr>
              <w:rPr>
                <w:sz w:val="24"/>
                <w:szCs w:val="24"/>
              </w:rPr>
            </w:pPr>
            <w:r w:rsidRPr="00BE2AFC">
              <w:rPr>
                <w:sz w:val="24"/>
                <w:szCs w:val="24"/>
              </w:rPr>
              <w:t>Подгрупповые</w:t>
            </w:r>
          </w:p>
          <w:p w:rsidR="005A644B" w:rsidRPr="00BE2AFC" w:rsidRDefault="005A644B" w:rsidP="00672949">
            <w:pPr>
              <w:rPr>
                <w:sz w:val="24"/>
                <w:szCs w:val="24"/>
              </w:rPr>
            </w:pPr>
            <w:r w:rsidRPr="00BE2AFC">
              <w:rPr>
                <w:sz w:val="24"/>
                <w:szCs w:val="24"/>
              </w:rPr>
              <w:t xml:space="preserve">Индивидуальные </w:t>
            </w:r>
          </w:p>
        </w:tc>
      </w:tr>
      <w:tr w:rsidR="005A644B" w:rsidRPr="00BE2AFC" w:rsidTr="00672949">
        <w:tc>
          <w:tcPr>
            <w:tcW w:w="3544" w:type="dxa"/>
          </w:tcPr>
          <w:p w:rsidR="005A644B" w:rsidRPr="00BE2AFC" w:rsidRDefault="005A644B" w:rsidP="00672949">
            <w:pPr>
              <w:rPr>
                <w:sz w:val="24"/>
                <w:szCs w:val="24"/>
              </w:rPr>
            </w:pPr>
            <w:r w:rsidRPr="00BE2AFC">
              <w:rPr>
                <w:sz w:val="24"/>
                <w:szCs w:val="24"/>
              </w:rPr>
              <w:lastRenderedPageBreak/>
              <w:t xml:space="preserve">.Речевое стимулирование (повторение, объяснение, обсуждение, побуждение, напоминание, уточнение) </w:t>
            </w:r>
          </w:p>
          <w:p w:rsidR="005A644B" w:rsidRPr="00BE2AFC" w:rsidRDefault="005A644B" w:rsidP="00672949">
            <w:pPr>
              <w:rPr>
                <w:sz w:val="24"/>
                <w:szCs w:val="24"/>
              </w:rPr>
            </w:pPr>
            <w:r w:rsidRPr="00BE2AFC">
              <w:rPr>
                <w:sz w:val="24"/>
                <w:szCs w:val="24"/>
              </w:rPr>
              <w:t>Беседы с опорой на зрительное восприятие и без опоры на него.</w:t>
            </w:r>
          </w:p>
          <w:p w:rsidR="005A644B" w:rsidRPr="00BE2AFC" w:rsidRDefault="005A644B" w:rsidP="00672949">
            <w:pPr>
              <w:rPr>
                <w:sz w:val="24"/>
                <w:szCs w:val="24"/>
              </w:rPr>
            </w:pPr>
            <w:r w:rsidRPr="00BE2AFC">
              <w:rPr>
                <w:sz w:val="24"/>
                <w:szCs w:val="24"/>
              </w:rPr>
              <w:t>.Хороводные игры, пальчиковые игры.</w:t>
            </w:r>
          </w:p>
          <w:p w:rsidR="005A644B" w:rsidRPr="00BE2AFC" w:rsidRDefault="005A644B" w:rsidP="00672949">
            <w:pPr>
              <w:rPr>
                <w:sz w:val="24"/>
                <w:szCs w:val="24"/>
              </w:rPr>
            </w:pPr>
            <w:r w:rsidRPr="00BE2AFC">
              <w:rPr>
                <w:sz w:val="24"/>
                <w:szCs w:val="24"/>
              </w:rPr>
              <w:t>Образцы коммуникативных кодов взрослого.</w:t>
            </w:r>
          </w:p>
          <w:p w:rsidR="005A644B" w:rsidRPr="00BE2AFC" w:rsidRDefault="005A644B" w:rsidP="00672949">
            <w:pPr>
              <w:rPr>
                <w:sz w:val="24"/>
                <w:szCs w:val="24"/>
              </w:rPr>
            </w:pPr>
            <w:r w:rsidRPr="00BE2AFC">
              <w:rPr>
                <w:sz w:val="24"/>
                <w:szCs w:val="24"/>
              </w:rPr>
              <w:t>Тематические досуги.</w:t>
            </w:r>
          </w:p>
          <w:p w:rsidR="005A644B" w:rsidRPr="00BE2AFC" w:rsidRDefault="005A644B" w:rsidP="00672949">
            <w:pPr>
              <w:rPr>
                <w:sz w:val="24"/>
                <w:szCs w:val="24"/>
              </w:rPr>
            </w:pPr>
            <w:r w:rsidRPr="00BE2AFC">
              <w:rPr>
                <w:sz w:val="24"/>
                <w:szCs w:val="24"/>
              </w:rPr>
              <w:t>Называние, повторение, слушание</w:t>
            </w:r>
          </w:p>
          <w:p w:rsidR="005A644B" w:rsidRPr="00BE2AFC" w:rsidRDefault="005A644B" w:rsidP="00672949">
            <w:pPr>
              <w:rPr>
                <w:sz w:val="24"/>
                <w:szCs w:val="24"/>
              </w:rPr>
            </w:pPr>
            <w:r w:rsidRPr="00BE2AFC">
              <w:rPr>
                <w:sz w:val="24"/>
                <w:szCs w:val="24"/>
              </w:rPr>
              <w:t>Речевые дидактические игры.</w:t>
            </w:r>
          </w:p>
          <w:p w:rsidR="005A644B" w:rsidRPr="00BE2AFC" w:rsidRDefault="005A644B" w:rsidP="00672949">
            <w:pPr>
              <w:rPr>
                <w:sz w:val="24"/>
                <w:szCs w:val="24"/>
              </w:rPr>
            </w:pPr>
            <w:r w:rsidRPr="00BE2AFC">
              <w:rPr>
                <w:sz w:val="24"/>
                <w:szCs w:val="24"/>
              </w:rPr>
              <w:t xml:space="preserve">Наблюдения </w:t>
            </w:r>
          </w:p>
          <w:p w:rsidR="005A644B" w:rsidRPr="00BE2AFC" w:rsidRDefault="005A644B" w:rsidP="00672949">
            <w:pPr>
              <w:rPr>
                <w:sz w:val="24"/>
                <w:szCs w:val="24"/>
              </w:rPr>
            </w:pPr>
            <w:r w:rsidRPr="00BE2AFC">
              <w:rPr>
                <w:sz w:val="24"/>
                <w:szCs w:val="24"/>
              </w:rPr>
              <w:t>Работа в книжном уголке</w:t>
            </w:r>
          </w:p>
          <w:p w:rsidR="005A644B" w:rsidRPr="00BE2AFC" w:rsidRDefault="005A644B" w:rsidP="00672949">
            <w:pPr>
              <w:rPr>
                <w:sz w:val="24"/>
                <w:szCs w:val="24"/>
              </w:rPr>
            </w:pPr>
            <w:r w:rsidRPr="00BE2AFC">
              <w:rPr>
                <w:sz w:val="24"/>
                <w:szCs w:val="24"/>
              </w:rPr>
              <w:t>Чтение</w:t>
            </w:r>
          </w:p>
          <w:p w:rsidR="00FA71C7" w:rsidRDefault="00FA71C7" w:rsidP="00672949">
            <w:pPr>
              <w:rPr>
                <w:sz w:val="24"/>
                <w:szCs w:val="24"/>
              </w:rPr>
            </w:pPr>
            <w:r>
              <w:rPr>
                <w:sz w:val="24"/>
                <w:szCs w:val="24"/>
              </w:rPr>
              <w:t>Дидактические игры</w:t>
            </w:r>
          </w:p>
          <w:p w:rsidR="005A644B" w:rsidRPr="00BE2AFC" w:rsidRDefault="005A644B" w:rsidP="00672949">
            <w:pPr>
              <w:rPr>
                <w:sz w:val="24"/>
                <w:szCs w:val="24"/>
              </w:rPr>
            </w:pPr>
            <w:r w:rsidRPr="00BE2AFC">
              <w:rPr>
                <w:sz w:val="24"/>
                <w:szCs w:val="24"/>
              </w:rPr>
              <w:t>.Речевые тренинги (упражнения)</w:t>
            </w:r>
          </w:p>
          <w:p w:rsidR="00FA71C7" w:rsidRDefault="005A644B" w:rsidP="00672949">
            <w:pPr>
              <w:rPr>
                <w:sz w:val="24"/>
                <w:szCs w:val="24"/>
              </w:rPr>
            </w:pPr>
            <w:r w:rsidRPr="00BE2AFC">
              <w:rPr>
                <w:sz w:val="24"/>
                <w:szCs w:val="24"/>
              </w:rPr>
              <w:t>Объяснение, повторение, и</w:t>
            </w:r>
            <w:r w:rsidR="00FA71C7">
              <w:rPr>
                <w:sz w:val="24"/>
                <w:szCs w:val="24"/>
              </w:rPr>
              <w:t>справление.</w:t>
            </w:r>
          </w:p>
          <w:p w:rsidR="005A644B" w:rsidRPr="00BE2AFC" w:rsidRDefault="005A644B" w:rsidP="00672949">
            <w:pPr>
              <w:rPr>
                <w:sz w:val="24"/>
                <w:szCs w:val="24"/>
              </w:rPr>
            </w:pPr>
            <w:r w:rsidRPr="00BE2AFC">
              <w:rPr>
                <w:sz w:val="24"/>
                <w:szCs w:val="24"/>
              </w:rPr>
              <w:t>.Слушание, воспроизведение, имитирование (развитие фонематического слуха)</w:t>
            </w:r>
          </w:p>
          <w:p w:rsidR="005A644B" w:rsidRPr="00BE2AFC" w:rsidRDefault="005A644B" w:rsidP="00672949">
            <w:pPr>
              <w:rPr>
                <w:sz w:val="24"/>
                <w:szCs w:val="24"/>
              </w:rPr>
            </w:pPr>
            <w:r w:rsidRPr="00BE2AFC">
              <w:rPr>
                <w:sz w:val="24"/>
                <w:szCs w:val="24"/>
              </w:rPr>
              <w:t>Артикуляционная гимнастика</w:t>
            </w:r>
          </w:p>
          <w:p w:rsidR="00FA71C7" w:rsidRDefault="005A644B" w:rsidP="00672949">
            <w:pPr>
              <w:rPr>
                <w:sz w:val="24"/>
                <w:szCs w:val="24"/>
              </w:rPr>
            </w:pPr>
            <w:r w:rsidRPr="00BE2AFC">
              <w:rPr>
                <w:sz w:val="24"/>
                <w:szCs w:val="24"/>
              </w:rPr>
              <w:t>Индивидуальна</w:t>
            </w:r>
            <w:r w:rsidR="00FA71C7">
              <w:rPr>
                <w:sz w:val="24"/>
                <w:szCs w:val="24"/>
              </w:rPr>
              <w:t>я работа</w:t>
            </w:r>
          </w:p>
          <w:p w:rsidR="005A644B" w:rsidRPr="00BE2AFC" w:rsidRDefault="005A644B" w:rsidP="00672949">
            <w:pPr>
              <w:rPr>
                <w:sz w:val="24"/>
                <w:szCs w:val="24"/>
              </w:rPr>
            </w:pPr>
            <w:r w:rsidRPr="00BE2AFC">
              <w:rPr>
                <w:sz w:val="24"/>
                <w:szCs w:val="24"/>
              </w:rPr>
              <w:t xml:space="preserve">.Наблюдение за объектами живой природы, предметным миром </w:t>
            </w:r>
          </w:p>
          <w:p w:rsidR="005A644B" w:rsidRPr="00BE2AFC" w:rsidRDefault="005A644B" w:rsidP="00672949">
            <w:pPr>
              <w:rPr>
                <w:sz w:val="24"/>
                <w:szCs w:val="24"/>
              </w:rPr>
            </w:pPr>
            <w:r w:rsidRPr="00BE2AFC">
              <w:rPr>
                <w:sz w:val="24"/>
                <w:szCs w:val="24"/>
              </w:rPr>
              <w:t>4.Образовательная ситуация.</w:t>
            </w:r>
          </w:p>
          <w:p w:rsidR="005A644B" w:rsidRPr="00BE2AFC" w:rsidRDefault="005A644B" w:rsidP="00672949">
            <w:pPr>
              <w:rPr>
                <w:sz w:val="24"/>
                <w:szCs w:val="24"/>
              </w:rPr>
            </w:pPr>
            <w:r w:rsidRPr="00BE2AFC">
              <w:rPr>
                <w:sz w:val="24"/>
                <w:szCs w:val="24"/>
              </w:rPr>
              <w:t>1.Пример взрослого.</w:t>
            </w:r>
          </w:p>
          <w:p w:rsidR="005A644B" w:rsidRPr="00BE2AFC" w:rsidRDefault="005A644B" w:rsidP="00672949">
            <w:pPr>
              <w:rPr>
                <w:sz w:val="24"/>
                <w:szCs w:val="24"/>
              </w:rPr>
            </w:pPr>
            <w:r w:rsidRPr="00BE2AFC">
              <w:rPr>
                <w:sz w:val="24"/>
                <w:szCs w:val="24"/>
              </w:rPr>
              <w:t>2.Освоение формул речевого этикета.</w:t>
            </w:r>
          </w:p>
        </w:tc>
        <w:tc>
          <w:tcPr>
            <w:tcW w:w="5103" w:type="dxa"/>
          </w:tcPr>
          <w:p w:rsidR="005A644B" w:rsidRPr="00BE2AFC" w:rsidRDefault="005A644B" w:rsidP="00672949">
            <w:pPr>
              <w:rPr>
                <w:sz w:val="24"/>
                <w:szCs w:val="24"/>
              </w:rPr>
            </w:pPr>
            <w:r w:rsidRPr="00BE2AFC">
              <w:rPr>
                <w:sz w:val="24"/>
                <w:szCs w:val="24"/>
              </w:rPr>
              <w:t>Эмоционально практическое взаимодействие (игры с предметами и сюжетными игрушками)</w:t>
            </w:r>
          </w:p>
          <w:p w:rsidR="005A644B" w:rsidRPr="00BE2AFC" w:rsidRDefault="005A644B" w:rsidP="00672949">
            <w:pPr>
              <w:rPr>
                <w:sz w:val="24"/>
                <w:szCs w:val="24"/>
              </w:rPr>
            </w:pPr>
            <w:r w:rsidRPr="00BE2AFC">
              <w:rPr>
                <w:sz w:val="24"/>
                <w:szCs w:val="24"/>
              </w:rPr>
              <w:t>Обучающие игры с использованием предметов и игрушек.</w:t>
            </w:r>
          </w:p>
          <w:p w:rsidR="005A644B" w:rsidRPr="00BE2AFC" w:rsidRDefault="005A644B" w:rsidP="00672949">
            <w:pPr>
              <w:rPr>
                <w:sz w:val="24"/>
                <w:szCs w:val="24"/>
              </w:rPr>
            </w:pPr>
            <w:r w:rsidRPr="00BE2AFC">
              <w:rPr>
                <w:sz w:val="24"/>
                <w:szCs w:val="24"/>
              </w:rPr>
              <w:t xml:space="preserve">Коммуникативные игры с включением малых фольклорных форм (потешки, прибаутки, </w:t>
            </w:r>
            <w:proofErr w:type="spellStart"/>
            <w:r w:rsidRPr="00BE2AFC">
              <w:rPr>
                <w:sz w:val="24"/>
                <w:szCs w:val="24"/>
              </w:rPr>
              <w:t>пестушки</w:t>
            </w:r>
            <w:proofErr w:type="spellEnd"/>
            <w:r w:rsidRPr="00BE2AFC">
              <w:rPr>
                <w:sz w:val="24"/>
                <w:szCs w:val="24"/>
              </w:rPr>
              <w:t>, колыбельные).</w:t>
            </w:r>
          </w:p>
          <w:p w:rsidR="005A644B" w:rsidRPr="00BE2AFC" w:rsidRDefault="005A644B" w:rsidP="00672949">
            <w:pPr>
              <w:rPr>
                <w:sz w:val="24"/>
                <w:szCs w:val="24"/>
              </w:rPr>
            </w:pPr>
            <w:r w:rsidRPr="00BE2AFC">
              <w:rPr>
                <w:sz w:val="24"/>
                <w:szCs w:val="24"/>
              </w:rPr>
              <w:t>.Настольно-печатные игры</w:t>
            </w:r>
          </w:p>
          <w:p w:rsidR="005A644B" w:rsidRPr="00BE2AFC" w:rsidRDefault="00FA71C7" w:rsidP="00672949">
            <w:pPr>
              <w:rPr>
                <w:sz w:val="24"/>
                <w:szCs w:val="24"/>
              </w:rPr>
            </w:pPr>
            <w:r>
              <w:rPr>
                <w:sz w:val="24"/>
                <w:szCs w:val="24"/>
              </w:rPr>
              <w:t>.Продуктивная деятельность</w:t>
            </w:r>
          </w:p>
          <w:p w:rsidR="005A644B" w:rsidRPr="00BE2AFC" w:rsidRDefault="005A644B" w:rsidP="00672949">
            <w:pPr>
              <w:rPr>
                <w:sz w:val="24"/>
                <w:szCs w:val="24"/>
              </w:rPr>
            </w:pPr>
            <w:r w:rsidRPr="00BE2AFC">
              <w:rPr>
                <w:sz w:val="24"/>
                <w:szCs w:val="24"/>
              </w:rPr>
              <w:t>.Работа в книжном уголке</w:t>
            </w:r>
          </w:p>
          <w:p w:rsidR="005A644B" w:rsidRPr="00BE2AFC" w:rsidRDefault="005A644B" w:rsidP="00672949">
            <w:pPr>
              <w:rPr>
                <w:sz w:val="24"/>
                <w:szCs w:val="24"/>
              </w:rPr>
            </w:pPr>
            <w:r w:rsidRPr="00BE2AFC">
              <w:rPr>
                <w:sz w:val="24"/>
                <w:szCs w:val="24"/>
              </w:rPr>
              <w:t>Дидактические игры.</w:t>
            </w:r>
          </w:p>
          <w:p w:rsidR="005A644B" w:rsidRPr="00BE2AFC" w:rsidRDefault="005A644B" w:rsidP="00672949">
            <w:pPr>
              <w:rPr>
                <w:sz w:val="24"/>
                <w:szCs w:val="24"/>
              </w:rPr>
            </w:pPr>
            <w:r w:rsidRPr="00BE2AFC">
              <w:rPr>
                <w:sz w:val="24"/>
                <w:szCs w:val="24"/>
              </w:rPr>
              <w:t>Обучение, объяснение, повторение.</w:t>
            </w:r>
          </w:p>
          <w:p w:rsidR="005A644B" w:rsidRPr="00BE2AFC" w:rsidRDefault="005A644B" w:rsidP="00672949">
            <w:pPr>
              <w:rPr>
                <w:sz w:val="24"/>
                <w:szCs w:val="24"/>
              </w:rPr>
            </w:pPr>
            <w:r w:rsidRPr="00BE2AFC">
              <w:rPr>
                <w:sz w:val="24"/>
                <w:szCs w:val="24"/>
              </w:rPr>
              <w:t>Речевые упражнения – задания.</w:t>
            </w:r>
          </w:p>
          <w:p w:rsidR="005A644B" w:rsidRPr="00BE2AFC" w:rsidRDefault="005A644B" w:rsidP="00672949">
            <w:pPr>
              <w:rPr>
                <w:sz w:val="24"/>
                <w:szCs w:val="24"/>
              </w:rPr>
            </w:pPr>
            <w:r w:rsidRPr="00BE2AFC">
              <w:rPr>
                <w:sz w:val="24"/>
                <w:szCs w:val="24"/>
              </w:rPr>
              <w:t>Имитационные упражнения</w:t>
            </w:r>
          </w:p>
          <w:p w:rsidR="005A644B" w:rsidRPr="00BE2AFC" w:rsidRDefault="005A644B" w:rsidP="00672949">
            <w:pPr>
              <w:rPr>
                <w:sz w:val="24"/>
                <w:szCs w:val="24"/>
              </w:rPr>
            </w:pPr>
            <w:r w:rsidRPr="00BE2AFC">
              <w:rPr>
                <w:sz w:val="24"/>
                <w:szCs w:val="24"/>
              </w:rPr>
              <w:t>Сценарии активизирующего общения.</w:t>
            </w:r>
          </w:p>
          <w:p w:rsidR="005A644B" w:rsidRPr="00BE2AFC" w:rsidRDefault="005A644B" w:rsidP="00672949">
            <w:pPr>
              <w:rPr>
                <w:sz w:val="24"/>
                <w:szCs w:val="24"/>
              </w:rPr>
            </w:pPr>
            <w:r w:rsidRPr="00BE2AFC">
              <w:rPr>
                <w:sz w:val="24"/>
                <w:szCs w:val="24"/>
              </w:rPr>
              <w:t>Символизация и замещение</w:t>
            </w:r>
          </w:p>
          <w:p w:rsidR="005A644B" w:rsidRPr="00BE2AFC" w:rsidRDefault="005A644B" w:rsidP="00672949">
            <w:pPr>
              <w:rPr>
                <w:sz w:val="24"/>
                <w:szCs w:val="24"/>
              </w:rPr>
            </w:pPr>
            <w:r w:rsidRPr="00BE2AFC">
              <w:rPr>
                <w:sz w:val="24"/>
                <w:szCs w:val="24"/>
              </w:rPr>
              <w:t xml:space="preserve">Показ настольного театра или работа с </w:t>
            </w:r>
            <w:proofErr w:type="spellStart"/>
            <w:r w:rsidRPr="00BE2AFC">
              <w:rPr>
                <w:sz w:val="24"/>
                <w:szCs w:val="24"/>
              </w:rPr>
              <w:t>фланелеграфом</w:t>
            </w:r>
            <w:proofErr w:type="spellEnd"/>
            <w:r w:rsidRPr="00BE2AFC">
              <w:rPr>
                <w:sz w:val="24"/>
                <w:szCs w:val="24"/>
              </w:rPr>
              <w:t>.</w:t>
            </w:r>
          </w:p>
          <w:p w:rsidR="005A644B" w:rsidRPr="00BE2AFC" w:rsidRDefault="005A644B" w:rsidP="00672949">
            <w:pPr>
              <w:rPr>
                <w:sz w:val="24"/>
                <w:szCs w:val="24"/>
              </w:rPr>
            </w:pPr>
            <w:r w:rsidRPr="00BE2AFC">
              <w:rPr>
                <w:sz w:val="24"/>
                <w:szCs w:val="24"/>
              </w:rPr>
              <w:t>Рассматривание иллюстраций.</w:t>
            </w:r>
          </w:p>
          <w:p w:rsidR="005A644B" w:rsidRPr="00BE2AFC" w:rsidRDefault="005A644B" w:rsidP="00672949">
            <w:pPr>
              <w:rPr>
                <w:sz w:val="24"/>
                <w:szCs w:val="24"/>
              </w:rPr>
            </w:pPr>
            <w:r w:rsidRPr="00BE2AFC">
              <w:rPr>
                <w:sz w:val="24"/>
                <w:szCs w:val="24"/>
              </w:rPr>
              <w:t>.Беседа о персонажах</w:t>
            </w:r>
          </w:p>
          <w:p w:rsidR="005A644B" w:rsidRPr="00BE2AFC" w:rsidRDefault="005A644B" w:rsidP="00672949">
            <w:pPr>
              <w:rPr>
                <w:sz w:val="24"/>
                <w:szCs w:val="24"/>
              </w:rPr>
            </w:pPr>
            <w:r w:rsidRPr="00BE2AFC">
              <w:rPr>
                <w:sz w:val="24"/>
                <w:szCs w:val="24"/>
              </w:rPr>
              <w:t>Чтение потешек, песенок на тему сказки</w:t>
            </w:r>
          </w:p>
          <w:p w:rsidR="005A644B" w:rsidRPr="00BE2AFC" w:rsidRDefault="005A644B" w:rsidP="00672949">
            <w:pPr>
              <w:rPr>
                <w:sz w:val="24"/>
                <w:szCs w:val="24"/>
              </w:rPr>
            </w:pPr>
            <w:r w:rsidRPr="00BE2AFC">
              <w:rPr>
                <w:sz w:val="24"/>
                <w:szCs w:val="24"/>
              </w:rPr>
              <w:t>.Игра-инсценировка. Сюжетно-ролевые игры.</w:t>
            </w:r>
          </w:p>
          <w:p w:rsidR="005A644B" w:rsidRPr="00BE2AFC" w:rsidRDefault="005A644B" w:rsidP="00672949">
            <w:pPr>
              <w:rPr>
                <w:sz w:val="24"/>
                <w:szCs w:val="24"/>
              </w:rPr>
            </w:pPr>
            <w:r w:rsidRPr="00BE2AFC">
              <w:rPr>
                <w:sz w:val="24"/>
                <w:szCs w:val="24"/>
              </w:rPr>
              <w:t>Чтение художественной литературы.</w:t>
            </w:r>
          </w:p>
          <w:p w:rsidR="005A644B" w:rsidRPr="00BE2AFC" w:rsidRDefault="005A644B" w:rsidP="00672949">
            <w:pPr>
              <w:rPr>
                <w:sz w:val="24"/>
                <w:szCs w:val="24"/>
              </w:rPr>
            </w:pPr>
            <w:r w:rsidRPr="00BE2AFC">
              <w:rPr>
                <w:sz w:val="24"/>
                <w:szCs w:val="24"/>
              </w:rPr>
              <w:t>Досуги.</w:t>
            </w:r>
          </w:p>
        </w:tc>
        <w:tc>
          <w:tcPr>
            <w:tcW w:w="2551" w:type="dxa"/>
          </w:tcPr>
          <w:p w:rsidR="005A644B" w:rsidRPr="00BE2AFC" w:rsidRDefault="005A644B" w:rsidP="00672949">
            <w:pPr>
              <w:rPr>
                <w:sz w:val="24"/>
                <w:szCs w:val="24"/>
              </w:rPr>
            </w:pPr>
            <w:r w:rsidRPr="00BE2AFC">
              <w:rPr>
                <w:sz w:val="24"/>
                <w:szCs w:val="24"/>
              </w:rPr>
              <w:t>Содержательное игровое взаимодействие воспитанников.</w:t>
            </w:r>
          </w:p>
          <w:p w:rsidR="005A644B" w:rsidRPr="00BE2AFC" w:rsidRDefault="005A644B" w:rsidP="00672949">
            <w:pPr>
              <w:rPr>
                <w:sz w:val="24"/>
                <w:szCs w:val="24"/>
              </w:rPr>
            </w:pPr>
            <w:r w:rsidRPr="00BE2AFC">
              <w:rPr>
                <w:sz w:val="24"/>
                <w:szCs w:val="24"/>
              </w:rPr>
              <w:t>Совместная предметная и продуктивная деятельность воспитанников (коллективный монолог).</w:t>
            </w:r>
          </w:p>
          <w:p w:rsidR="005A644B" w:rsidRPr="00BE2AFC" w:rsidRDefault="005A644B" w:rsidP="00672949">
            <w:pPr>
              <w:rPr>
                <w:sz w:val="24"/>
                <w:szCs w:val="24"/>
              </w:rPr>
            </w:pPr>
            <w:r w:rsidRPr="00BE2AFC">
              <w:rPr>
                <w:sz w:val="24"/>
                <w:szCs w:val="24"/>
              </w:rPr>
              <w:t>Игра-драматизация с использованием разных видов театров (театр на банках, ложках и т.п.)</w:t>
            </w:r>
          </w:p>
          <w:p w:rsidR="005A644B" w:rsidRPr="00BE2AFC" w:rsidRDefault="005A644B" w:rsidP="00672949">
            <w:pPr>
              <w:rPr>
                <w:sz w:val="24"/>
                <w:szCs w:val="24"/>
              </w:rPr>
            </w:pPr>
            <w:r w:rsidRPr="00BE2AFC">
              <w:rPr>
                <w:sz w:val="24"/>
                <w:szCs w:val="24"/>
              </w:rPr>
              <w:t>Театрализованная деятельность.</w:t>
            </w:r>
          </w:p>
          <w:p w:rsidR="005A644B" w:rsidRPr="00BE2AFC" w:rsidRDefault="005A644B" w:rsidP="00672949">
            <w:pPr>
              <w:rPr>
                <w:sz w:val="24"/>
                <w:szCs w:val="24"/>
              </w:rPr>
            </w:pPr>
            <w:r w:rsidRPr="00BE2AFC">
              <w:rPr>
                <w:sz w:val="24"/>
                <w:szCs w:val="24"/>
              </w:rPr>
              <w:t xml:space="preserve">Игры парами </w:t>
            </w:r>
          </w:p>
          <w:p w:rsidR="005A644B" w:rsidRPr="00BE2AFC" w:rsidRDefault="00E33FA7" w:rsidP="00E33FA7">
            <w:pPr>
              <w:rPr>
                <w:sz w:val="24"/>
                <w:szCs w:val="24"/>
              </w:rPr>
            </w:pPr>
            <w:r>
              <w:rPr>
                <w:sz w:val="24"/>
                <w:szCs w:val="24"/>
              </w:rPr>
              <w:t>.</w:t>
            </w:r>
          </w:p>
        </w:tc>
        <w:tc>
          <w:tcPr>
            <w:tcW w:w="2694" w:type="dxa"/>
          </w:tcPr>
          <w:p w:rsidR="005A644B" w:rsidRPr="00BE2AFC" w:rsidRDefault="005A644B" w:rsidP="00672949">
            <w:pPr>
              <w:rPr>
                <w:sz w:val="24"/>
                <w:szCs w:val="24"/>
              </w:rPr>
            </w:pPr>
            <w:r w:rsidRPr="00BE2AFC">
              <w:rPr>
                <w:sz w:val="24"/>
                <w:szCs w:val="24"/>
              </w:rPr>
              <w:t>Эмоциональное практическое взаимодействие (игры с предметами и сюжетными игрушками, продуктивная деятельность).</w:t>
            </w:r>
          </w:p>
          <w:p w:rsidR="005A644B" w:rsidRPr="00BE2AFC" w:rsidRDefault="005A644B" w:rsidP="00672949">
            <w:pPr>
              <w:rPr>
                <w:sz w:val="24"/>
                <w:szCs w:val="24"/>
              </w:rPr>
            </w:pPr>
            <w:r w:rsidRPr="00BE2AFC">
              <w:rPr>
                <w:sz w:val="24"/>
                <w:szCs w:val="24"/>
              </w:rPr>
              <w:t>Чтение, рассматривание иллюстраций.</w:t>
            </w:r>
          </w:p>
          <w:p w:rsidR="005A644B" w:rsidRPr="00BE2AFC" w:rsidRDefault="005A644B" w:rsidP="00E33FA7">
            <w:pPr>
              <w:rPr>
                <w:sz w:val="24"/>
                <w:szCs w:val="24"/>
              </w:rPr>
            </w:pPr>
            <w:r w:rsidRPr="00BE2AFC">
              <w:rPr>
                <w:sz w:val="24"/>
                <w:szCs w:val="24"/>
              </w:rPr>
              <w:t>Объяснение, повторение, исправление.</w:t>
            </w:r>
          </w:p>
          <w:p w:rsidR="005A644B" w:rsidRPr="00BE2AFC" w:rsidRDefault="005A644B" w:rsidP="00672949">
            <w:pPr>
              <w:rPr>
                <w:sz w:val="24"/>
                <w:szCs w:val="24"/>
              </w:rPr>
            </w:pPr>
            <w:r w:rsidRPr="00BE2AFC">
              <w:rPr>
                <w:sz w:val="24"/>
                <w:szCs w:val="24"/>
              </w:rPr>
              <w:t>Беседа, пояснение</w:t>
            </w:r>
          </w:p>
          <w:p w:rsidR="005A644B" w:rsidRPr="00BE2AFC" w:rsidRDefault="005A644B" w:rsidP="00672949">
            <w:pPr>
              <w:rPr>
                <w:sz w:val="24"/>
                <w:szCs w:val="24"/>
              </w:rPr>
            </w:pPr>
            <w:r w:rsidRPr="00BE2AFC">
              <w:rPr>
                <w:sz w:val="24"/>
                <w:szCs w:val="24"/>
              </w:rPr>
              <w:t>Дидактические игры</w:t>
            </w:r>
          </w:p>
          <w:p w:rsidR="005A644B" w:rsidRPr="00BE2AFC" w:rsidRDefault="005A644B" w:rsidP="00672949">
            <w:pPr>
              <w:rPr>
                <w:sz w:val="24"/>
                <w:szCs w:val="24"/>
              </w:rPr>
            </w:pPr>
            <w:r w:rsidRPr="00BE2AFC">
              <w:rPr>
                <w:sz w:val="24"/>
                <w:szCs w:val="24"/>
              </w:rPr>
              <w:t>Чтение, разучивание стихов</w:t>
            </w:r>
          </w:p>
          <w:p w:rsidR="005A644B" w:rsidRPr="00BE2AFC" w:rsidRDefault="005A644B" w:rsidP="00672949">
            <w:pPr>
              <w:rPr>
                <w:sz w:val="24"/>
                <w:szCs w:val="24"/>
              </w:rPr>
            </w:pPr>
            <w:r w:rsidRPr="00BE2AFC">
              <w:rPr>
                <w:sz w:val="24"/>
                <w:szCs w:val="24"/>
              </w:rPr>
              <w:t>Имитационные упражнения</w:t>
            </w:r>
          </w:p>
          <w:p w:rsidR="005A644B" w:rsidRPr="00BE2AFC" w:rsidRDefault="005A644B" w:rsidP="00672949">
            <w:pPr>
              <w:rPr>
                <w:sz w:val="24"/>
                <w:szCs w:val="24"/>
              </w:rPr>
            </w:pPr>
            <w:r w:rsidRPr="00BE2AFC">
              <w:rPr>
                <w:sz w:val="24"/>
                <w:szCs w:val="24"/>
              </w:rPr>
              <w:t>Разучивание скороговорок, чистоговорок.</w:t>
            </w:r>
          </w:p>
          <w:p w:rsidR="005A644B" w:rsidRPr="00BE2AFC" w:rsidRDefault="005A644B" w:rsidP="00672949">
            <w:pPr>
              <w:rPr>
                <w:sz w:val="24"/>
                <w:szCs w:val="24"/>
              </w:rPr>
            </w:pPr>
            <w:r w:rsidRPr="00BE2AFC">
              <w:rPr>
                <w:sz w:val="24"/>
                <w:szCs w:val="24"/>
              </w:rPr>
              <w:t>Тренинги (действия по речевому образцу взрослого).</w:t>
            </w:r>
          </w:p>
          <w:p w:rsidR="005A644B" w:rsidRPr="00BE2AFC" w:rsidRDefault="005A644B" w:rsidP="00672949">
            <w:pPr>
              <w:rPr>
                <w:sz w:val="24"/>
                <w:szCs w:val="24"/>
              </w:rPr>
            </w:pPr>
            <w:r w:rsidRPr="00BE2AFC">
              <w:rPr>
                <w:sz w:val="24"/>
                <w:szCs w:val="24"/>
              </w:rPr>
              <w:t>Открытый показ занятий по обучению, рассказыванию.</w:t>
            </w:r>
          </w:p>
          <w:p w:rsidR="005A644B" w:rsidRPr="00BE2AFC" w:rsidRDefault="005A644B" w:rsidP="00672949">
            <w:pPr>
              <w:rPr>
                <w:sz w:val="24"/>
                <w:szCs w:val="24"/>
              </w:rPr>
            </w:pPr>
            <w:r w:rsidRPr="00BE2AFC">
              <w:rPr>
                <w:sz w:val="24"/>
                <w:szCs w:val="24"/>
              </w:rPr>
              <w:t>Информационная поддержка родителей.</w:t>
            </w:r>
          </w:p>
          <w:p w:rsidR="005A644B" w:rsidRPr="00BE2AFC" w:rsidRDefault="005A644B" w:rsidP="00672949">
            <w:pPr>
              <w:rPr>
                <w:sz w:val="24"/>
                <w:szCs w:val="24"/>
              </w:rPr>
            </w:pPr>
            <w:r w:rsidRPr="00BE2AFC">
              <w:rPr>
                <w:sz w:val="24"/>
                <w:szCs w:val="24"/>
              </w:rPr>
              <w:t>Экскурсии с воспитанниками.</w:t>
            </w:r>
          </w:p>
          <w:p w:rsidR="005A644B" w:rsidRPr="00BE2AFC" w:rsidRDefault="005A644B" w:rsidP="00672949">
            <w:pPr>
              <w:rPr>
                <w:sz w:val="24"/>
                <w:szCs w:val="24"/>
              </w:rPr>
            </w:pPr>
            <w:r w:rsidRPr="00BE2AFC">
              <w:rPr>
                <w:sz w:val="24"/>
                <w:szCs w:val="24"/>
              </w:rPr>
              <w:t>Информационная поддержка родителей.</w:t>
            </w:r>
          </w:p>
        </w:tc>
      </w:tr>
    </w:tbl>
    <w:p w:rsidR="005A644B" w:rsidRPr="00BE2AFC" w:rsidRDefault="005A644B" w:rsidP="005A644B">
      <w:pPr>
        <w:rPr>
          <w:b/>
          <w:sz w:val="24"/>
          <w:szCs w:val="24"/>
        </w:rPr>
      </w:pPr>
    </w:p>
    <w:p w:rsidR="005A644B" w:rsidRDefault="005A644B" w:rsidP="005A644B">
      <w:pPr>
        <w:rPr>
          <w:b/>
          <w:sz w:val="24"/>
          <w:szCs w:val="24"/>
        </w:rPr>
      </w:pPr>
    </w:p>
    <w:p w:rsidR="005A644B" w:rsidRDefault="005A644B" w:rsidP="005A644B">
      <w:pPr>
        <w:rPr>
          <w:b/>
          <w:sz w:val="24"/>
          <w:szCs w:val="24"/>
        </w:rPr>
      </w:pPr>
    </w:p>
    <w:p w:rsidR="005A644B" w:rsidRPr="00BE2AFC" w:rsidRDefault="005A644B" w:rsidP="005A644B">
      <w:pPr>
        <w:rPr>
          <w:b/>
          <w:sz w:val="24"/>
          <w:szCs w:val="24"/>
        </w:rPr>
      </w:pPr>
      <w:r w:rsidRPr="00BE2AFC">
        <w:rPr>
          <w:b/>
          <w:sz w:val="24"/>
          <w:szCs w:val="24"/>
        </w:rPr>
        <w:lastRenderedPageBreak/>
        <w:t>Содержание психолого-педагогической работы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5A644B" w:rsidRPr="00152E58" w:rsidTr="00672949">
        <w:tc>
          <w:tcPr>
            <w:tcW w:w="14175" w:type="dxa"/>
            <w:shd w:val="clear" w:color="auto" w:fill="auto"/>
          </w:tcPr>
          <w:p w:rsidR="005A644B" w:rsidRPr="00152E58" w:rsidRDefault="005A644B" w:rsidP="00672949">
            <w:pPr>
              <w:jc w:val="center"/>
              <w:rPr>
                <w:sz w:val="24"/>
                <w:szCs w:val="24"/>
              </w:rPr>
            </w:pPr>
            <w:r w:rsidRPr="00152E58">
              <w:rPr>
                <w:b/>
                <w:bCs/>
                <w:sz w:val="24"/>
                <w:szCs w:val="24"/>
              </w:rPr>
              <w:t>Развивающая речевая среда</w:t>
            </w:r>
          </w:p>
        </w:tc>
      </w:tr>
      <w:tr w:rsidR="005A644B" w:rsidRPr="00152E58" w:rsidTr="00672949">
        <w:tc>
          <w:tcPr>
            <w:tcW w:w="14175" w:type="dxa"/>
            <w:shd w:val="clear" w:color="auto" w:fill="auto"/>
          </w:tcPr>
          <w:p w:rsidR="00FA71C7" w:rsidRPr="00FA71C7" w:rsidRDefault="00FA71C7" w:rsidP="00FA71C7">
            <w:pPr>
              <w:widowControl w:val="0"/>
              <w:overflowPunct w:val="0"/>
              <w:autoSpaceDE w:val="0"/>
              <w:autoSpaceDN w:val="0"/>
              <w:adjustRightInd w:val="0"/>
              <w:ind w:firstLine="397"/>
              <w:rPr>
                <w:sz w:val="24"/>
                <w:szCs w:val="24"/>
                <w:lang w:eastAsia="en-US"/>
              </w:rPr>
            </w:pPr>
            <w:r w:rsidRPr="00FA71C7">
              <w:rPr>
                <w:color w:val="231F20"/>
                <w:sz w:val="24"/>
                <w:szCs w:val="24"/>
                <w:lang w:eastAsia="en-US"/>
              </w:rPr>
              <w:t xml:space="preserve">Способствовать развитию речи </w:t>
            </w:r>
            <w:proofErr w:type="spellStart"/>
            <w:r w:rsidRPr="00FA71C7">
              <w:rPr>
                <w:color w:val="231F20"/>
                <w:sz w:val="24"/>
                <w:szCs w:val="24"/>
                <w:lang w:eastAsia="en-US"/>
              </w:rPr>
              <w:t>каксредства</w:t>
            </w:r>
            <w:proofErr w:type="spellEnd"/>
            <w:r w:rsidRPr="00FA71C7">
              <w:rPr>
                <w:color w:val="231F20"/>
                <w:sz w:val="24"/>
                <w:szCs w:val="24"/>
                <w:lang w:eastAsia="en-US"/>
              </w:rPr>
              <w:t xml:space="preserve">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5A644B" w:rsidRPr="00152E58" w:rsidRDefault="00FA71C7" w:rsidP="00FA71C7">
            <w:pPr>
              <w:widowControl w:val="0"/>
              <w:overflowPunct w:val="0"/>
              <w:autoSpaceDE w:val="0"/>
              <w:autoSpaceDN w:val="0"/>
              <w:adjustRightInd w:val="0"/>
              <w:rPr>
                <w:sz w:val="24"/>
                <w:szCs w:val="24"/>
                <w:lang w:eastAsia="en-US"/>
              </w:rPr>
            </w:pPr>
            <w:r w:rsidRPr="00FA71C7">
              <w:rPr>
                <w:color w:val="231F20"/>
                <w:sz w:val="24"/>
                <w:szCs w:val="24"/>
                <w:lang w:eastAsia="en-US"/>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tc>
      </w:tr>
    </w:tbl>
    <w:p w:rsidR="005A644B" w:rsidRPr="00BE2AFC" w:rsidRDefault="005A644B" w:rsidP="005A644B">
      <w:pPr>
        <w:rPr>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5A644B" w:rsidRPr="00152E58" w:rsidTr="00672949">
        <w:trPr>
          <w:trHeight w:val="376"/>
        </w:trPr>
        <w:tc>
          <w:tcPr>
            <w:tcW w:w="14175" w:type="dxa"/>
            <w:shd w:val="clear" w:color="auto" w:fill="auto"/>
          </w:tcPr>
          <w:p w:rsidR="005A644B" w:rsidRPr="00152E58" w:rsidRDefault="005A644B" w:rsidP="00672949">
            <w:pPr>
              <w:jc w:val="center"/>
              <w:rPr>
                <w:rFonts w:ascii="Calibri" w:hAnsi="Calibri"/>
                <w:b/>
                <w:sz w:val="24"/>
                <w:szCs w:val="24"/>
              </w:rPr>
            </w:pPr>
            <w:r w:rsidRPr="00152E58">
              <w:rPr>
                <w:b/>
                <w:sz w:val="24"/>
                <w:szCs w:val="24"/>
              </w:rPr>
              <w:t>Формирование словаря</w:t>
            </w:r>
          </w:p>
        </w:tc>
      </w:tr>
      <w:tr w:rsidR="005A644B" w:rsidRPr="00152E58" w:rsidTr="00FA71C7">
        <w:trPr>
          <w:trHeight w:val="5280"/>
        </w:trPr>
        <w:tc>
          <w:tcPr>
            <w:tcW w:w="14175" w:type="dxa"/>
            <w:shd w:val="clear" w:color="auto" w:fill="auto"/>
          </w:tcPr>
          <w:p w:rsidR="00FA71C7" w:rsidRPr="00FA71C7" w:rsidRDefault="00FA71C7" w:rsidP="00FA71C7">
            <w:pPr>
              <w:widowControl w:val="0"/>
              <w:overflowPunct w:val="0"/>
              <w:autoSpaceDE w:val="0"/>
              <w:autoSpaceDN w:val="0"/>
              <w:adjustRightInd w:val="0"/>
              <w:ind w:firstLine="397"/>
              <w:rPr>
                <w:sz w:val="24"/>
                <w:szCs w:val="24"/>
                <w:lang w:eastAsia="en-US"/>
              </w:rPr>
            </w:pPr>
            <w:r w:rsidRPr="00FA71C7">
              <w:rPr>
                <w:color w:val="231F20"/>
                <w:sz w:val="24"/>
                <w:szCs w:val="24"/>
                <w:lang w:eastAsia="en-US"/>
              </w:rPr>
              <w:t xml:space="preserve">На основе расширения ориентировки </w:t>
            </w:r>
            <w:proofErr w:type="spellStart"/>
            <w:r w:rsidRPr="00FA71C7">
              <w:rPr>
                <w:color w:val="231F20"/>
                <w:sz w:val="24"/>
                <w:szCs w:val="24"/>
                <w:lang w:eastAsia="en-US"/>
              </w:rPr>
              <w:t>детейв</w:t>
            </w:r>
            <w:proofErr w:type="spellEnd"/>
            <w:r w:rsidRPr="00FA71C7">
              <w:rPr>
                <w:color w:val="231F20"/>
                <w:sz w:val="24"/>
                <w:szCs w:val="24"/>
                <w:lang w:eastAsia="en-US"/>
              </w:rPr>
              <w:t xml:space="preserve"> ближайшем окружении развивать понимание речи и активизировать словарь.</w:t>
            </w:r>
          </w:p>
          <w:p w:rsidR="00FA71C7" w:rsidRPr="00FA71C7" w:rsidRDefault="00FA71C7" w:rsidP="00FA71C7">
            <w:pPr>
              <w:widowControl w:val="0"/>
              <w:overflowPunct w:val="0"/>
              <w:autoSpaceDE w:val="0"/>
              <w:autoSpaceDN w:val="0"/>
              <w:adjustRightInd w:val="0"/>
              <w:rPr>
                <w:sz w:val="24"/>
                <w:szCs w:val="24"/>
                <w:lang w:eastAsia="en-US"/>
              </w:rPr>
            </w:pPr>
            <w:r w:rsidRPr="00FA71C7">
              <w:rPr>
                <w:color w:val="231F20"/>
                <w:sz w:val="24"/>
                <w:szCs w:val="24"/>
                <w:lang w:eastAsia="en-US"/>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A71C7" w:rsidRPr="00FA71C7" w:rsidRDefault="00FA71C7" w:rsidP="00FA71C7">
            <w:pPr>
              <w:widowControl w:val="0"/>
              <w:autoSpaceDE w:val="0"/>
              <w:autoSpaceDN w:val="0"/>
              <w:adjustRightInd w:val="0"/>
              <w:jc w:val="left"/>
              <w:rPr>
                <w:sz w:val="24"/>
                <w:szCs w:val="24"/>
                <w:lang w:eastAsia="en-US"/>
              </w:rPr>
            </w:pPr>
            <w:r w:rsidRPr="00FA71C7">
              <w:rPr>
                <w:color w:val="231F20"/>
                <w:sz w:val="24"/>
                <w:szCs w:val="24"/>
                <w:lang w:eastAsia="en-US"/>
              </w:rPr>
              <w:t>Обогащать словарь детей:</w:t>
            </w:r>
          </w:p>
          <w:p w:rsidR="00FA71C7" w:rsidRDefault="00FA71C7" w:rsidP="00FA71C7">
            <w:pPr>
              <w:widowControl w:val="0"/>
              <w:numPr>
                <w:ilvl w:val="0"/>
                <w:numId w:val="43"/>
              </w:numPr>
              <w:overflowPunct w:val="0"/>
              <w:autoSpaceDE w:val="0"/>
              <w:autoSpaceDN w:val="0"/>
              <w:adjustRightInd w:val="0"/>
              <w:spacing w:after="200"/>
              <w:ind w:left="357" w:hanging="357"/>
              <w:jc w:val="left"/>
              <w:rPr>
                <w:color w:val="231F20"/>
                <w:sz w:val="24"/>
                <w:szCs w:val="24"/>
                <w:lang w:eastAsia="en-US"/>
              </w:rPr>
            </w:pPr>
            <w:r w:rsidRPr="00FA71C7">
              <w:rPr>
                <w:color w:val="231F20"/>
                <w:sz w:val="24"/>
                <w:szCs w:val="24"/>
                <w:lang w:eastAsia="en-US"/>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FA71C7" w:rsidRPr="00FA71C7" w:rsidRDefault="00FA71C7" w:rsidP="00FA71C7">
            <w:pPr>
              <w:widowControl w:val="0"/>
              <w:numPr>
                <w:ilvl w:val="0"/>
                <w:numId w:val="43"/>
              </w:numPr>
              <w:overflowPunct w:val="0"/>
              <w:autoSpaceDE w:val="0"/>
              <w:autoSpaceDN w:val="0"/>
              <w:adjustRightInd w:val="0"/>
              <w:spacing w:after="200"/>
              <w:ind w:left="357" w:hanging="357"/>
              <w:jc w:val="left"/>
              <w:rPr>
                <w:color w:val="231F20"/>
                <w:sz w:val="24"/>
                <w:szCs w:val="24"/>
                <w:lang w:eastAsia="en-US"/>
              </w:rPr>
            </w:pPr>
            <w:r w:rsidRPr="00FA71C7">
              <w:rPr>
                <w:color w:val="231F20"/>
                <w:sz w:val="24"/>
                <w:szCs w:val="24"/>
                <w:lang w:eastAsia="en-US"/>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FA71C7" w:rsidRPr="00FA71C7" w:rsidRDefault="00FA71C7" w:rsidP="00FA71C7">
            <w:pPr>
              <w:widowControl w:val="0"/>
              <w:numPr>
                <w:ilvl w:val="0"/>
                <w:numId w:val="43"/>
              </w:numPr>
              <w:tabs>
                <w:tab w:val="num" w:pos="516"/>
              </w:tabs>
              <w:overflowPunct w:val="0"/>
              <w:autoSpaceDE w:val="0"/>
              <w:autoSpaceDN w:val="0"/>
              <w:adjustRightInd w:val="0"/>
              <w:spacing w:after="200"/>
              <w:ind w:left="357" w:hanging="357"/>
              <w:jc w:val="left"/>
              <w:rPr>
                <w:color w:val="231F20"/>
                <w:sz w:val="24"/>
                <w:szCs w:val="24"/>
                <w:lang w:eastAsia="en-US"/>
              </w:rPr>
            </w:pPr>
            <w:r w:rsidRPr="00FA71C7">
              <w:rPr>
                <w:color w:val="231F20"/>
                <w:sz w:val="24"/>
                <w:szCs w:val="24"/>
                <w:lang w:eastAsia="en-US"/>
              </w:rPr>
              <w:t xml:space="preserve">прилагательными, обозначающими цвет, величину, вкус, температуру предметов (красный, синий, сладкий, кислый, большой, маленький, холодный, горячий); </w:t>
            </w:r>
          </w:p>
          <w:p w:rsidR="00FA71C7" w:rsidRDefault="00FA71C7" w:rsidP="00FA71C7">
            <w:pPr>
              <w:widowControl w:val="0"/>
              <w:numPr>
                <w:ilvl w:val="0"/>
                <w:numId w:val="43"/>
              </w:numPr>
              <w:tabs>
                <w:tab w:val="num" w:pos="516"/>
              </w:tabs>
              <w:overflowPunct w:val="0"/>
              <w:autoSpaceDE w:val="0"/>
              <w:autoSpaceDN w:val="0"/>
              <w:adjustRightInd w:val="0"/>
              <w:spacing w:after="200"/>
              <w:ind w:left="357" w:hanging="357"/>
              <w:jc w:val="left"/>
              <w:rPr>
                <w:color w:val="231F20"/>
                <w:sz w:val="24"/>
                <w:szCs w:val="24"/>
                <w:lang w:eastAsia="en-US"/>
              </w:rPr>
            </w:pPr>
            <w:r w:rsidRPr="00FA71C7">
              <w:rPr>
                <w:color w:val="231F20"/>
                <w:sz w:val="24"/>
                <w:szCs w:val="24"/>
                <w:lang w:eastAsia="en-US"/>
              </w:rPr>
              <w:t xml:space="preserve">наречиями (близко, далеко, высоко, быстро, темно, тихо, холодно, жарко, скользко). </w:t>
            </w:r>
          </w:p>
          <w:p w:rsidR="005A644B" w:rsidRPr="00FA71C7" w:rsidRDefault="00FA71C7" w:rsidP="00FA71C7">
            <w:pPr>
              <w:widowControl w:val="0"/>
              <w:overflowPunct w:val="0"/>
              <w:autoSpaceDE w:val="0"/>
              <w:autoSpaceDN w:val="0"/>
              <w:adjustRightInd w:val="0"/>
              <w:spacing w:after="200"/>
              <w:jc w:val="left"/>
              <w:rPr>
                <w:color w:val="231F20"/>
                <w:sz w:val="24"/>
                <w:szCs w:val="24"/>
                <w:lang w:eastAsia="en-US"/>
              </w:rPr>
            </w:pPr>
            <w:r w:rsidRPr="00FA71C7">
              <w:rPr>
                <w:color w:val="231F20"/>
                <w:sz w:val="24"/>
                <w:szCs w:val="24"/>
                <w:lang w:eastAsia="en-US"/>
              </w:rPr>
              <w:t>Способствовать употреблению усвоенных слов в самостоятельной речи детей</w:t>
            </w:r>
            <w:r w:rsidRPr="00FA71C7">
              <w:rPr>
                <w:color w:val="231F20"/>
                <w:sz w:val="28"/>
                <w:szCs w:val="28"/>
                <w:lang w:eastAsia="en-US"/>
              </w:rPr>
              <w:t xml:space="preserve">. </w:t>
            </w:r>
          </w:p>
        </w:tc>
      </w:tr>
      <w:tr w:rsidR="005A644B" w:rsidRPr="00152E58" w:rsidTr="00672949">
        <w:tc>
          <w:tcPr>
            <w:tcW w:w="14175" w:type="dxa"/>
            <w:shd w:val="clear" w:color="auto" w:fill="auto"/>
          </w:tcPr>
          <w:p w:rsidR="005A644B" w:rsidRPr="00152E58" w:rsidRDefault="005A644B" w:rsidP="00672949">
            <w:pPr>
              <w:jc w:val="center"/>
              <w:rPr>
                <w:b/>
                <w:sz w:val="24"/>
                <w:szCs w:val="24"/>
              </w:rPr>
            </w:pPr>
            <w:r w:rsidRPr="00152E58">
              <w:rPr>
                <w:b/>
                <w:bCs/>
                <w:sz w:val="24"/>
                <w:szCs w:val="24"/>
              </w:rPr>
              <w:t>Звуковая культура речи</w:t>
            </w:r>
          </w:p>
        </w:tc>
      </w:tr>
      <w:tr w:rsidR="005A644B" w:rsidRPr="00152E58" w:rsidTr="00672949">
        <w:tc>
          <w:tcPr>
            <w:tcW w:w="14175" w:type="dxa"/>
            <w:shd w:val="clear" w:color="auto" w:fill="auto"/>
          </w:tcPr>
          <w:p w:rsidR="00FA71C7" w:rsidRPr="00FA71C7" w:rsidRDefault="00FA71C7" w:rsidP="00FA71C7">
            <w:pPr>
              <w:widowControl w:val="0"/>
              <w:overflowPunct w:val="0"/>
              <w:autoSpaceDE w:val="0"/>
              <w:autoSpaceDN w:val="0"/>
              <w:adjustRightInd w:val="0"/>
              <w:ind w:firstLine="397"/>
              <w:rPr>
                <w:color w:val="231F20"/>
                <w:sz w:val="24"/>
                <w:szCs w:val="24"/>
                <w:lang w:eastAsia="en-US"/>
              </w:rPr>
            </w:pPr>
            <w:r w:rsidRPr="00FA71C7">
              <w:rPr>
                <w:color w:val="231F20"/>
                <w:sz w:val="24"/>
                <w:szCs w:val="24"/>
                <w:lang w:eastAsia="en-US"/>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FA71C7" w:rsidRPr="00FA71C7" w:rsidRDefault="00FA71C7" w:rsidP="00FA71C7">
            <w:pPr>
              <w:widowControl w:val="0"/>
              <w:overflowPunct w:val="0"/>
              <w:autoSpaceDE w:val="0"/>
              <w:autoSpaceDN w:val="0"/>
              <w:adjustRightInd w:val="0"/>
              <w:ind w:firstLine="397"/>
              <w:rPr>
                <w:color w:val="231F20"/>
                <w:sz w:val="24"/>
                <w:szCs w:val="24"/>
                <w:lang w:eastAsia="en-US"/>
              </w:rPr>
            </w:pPr>
            <w:r w:rsidRPr="00FA71C7">
              <w:rPr>
                <w:color w:val="231F20"/>
                <w:sz w:val="24"/>
                <w:szCs w:val="24"/>
                <w:lang w:eastAsia="en-US"/>
              </w:rPr>
              <w:t xml:space="preserve">Способствовать развитию артикуляционного и голосового аппарата, речевого дыхания, слухового внимания. </w:t>
            </w:r>
          </w:p>
          <w:p w:rsidR="005A644B" w:rsidRPr="00FA71C7" w:rsidRDefault="00FA71C7" w:rsidP="00FA71C7">
            <w:pPr>
              <w:widowControl w:val="0"/>
              <w:overflowPunct w:val="0"/>
              <w:autoSpaceDE w:val="0"/>
              <w:autoSpaceDN w:val="0"/>
              <w:adjustRightInd w:val="0"/>
              <w:ind w:firstLine="397"/>
              <w:rPr>
                <w:color w:val="231F20"/>
                <w:sz w:val="28"/>
                <w:szCs w:val="28"/>
                <w:lang w:eastAsia="en-US"/>
              </w:rPr>
            </w:pPr>
            <w:r w:rsidRPr="00FA71C7">
              <w:rPr>
                <w:color w:val="231F20"/>
                <w:sz w:val="24"/>
                <w:szCs w:val="24"/>
                <w:lang w:eastAsia="en-US"/>
              </w:rPr>
              <w:t>Формировать умение пользоваться (по подражанию) высотой и силой голоса («Киска, брысь!», «Кто пришел?», «Кто стучит?»).</w:t>
            </w:r>
          </w:p>
        </w:tc>
      </w:tr>
      <w:tr w:rsidR="005A644B" w:rsidRPr="00152E58" w:rsidTr="00672949">
        <w:trPr>
          <w:trHeight w:val="282"/>
        </w:trPr>
        <w:tc>
          <w:tcPr>
            <w:tcW w:w="14175" w:type="dxa"/>
            <w:shd w:val="clear" w:color="auto" w:fill="auto"/>
          </w:tcPr>
          <w:p w:rsidR="005A644B" w:rsidRPr="00152E58" w:rsidRDefault="005A644B" w:rsidP="00672949">
            <w:pPr>
              <w:jc w:val="center"/>
              <w:rPr>
                <w:sz w:val="24"/>
                <w:szCs w:val="24"/>
              </w:rPr>
            </w:pPr>
            <w:r w:rsidRPr="00152E58">
              <w:rPr>
                <w:b/>
                <w:bCs/>
                <w:sz w:val="24"/>
                <w:szCs w:val="24"/>
              </w:rPr>
              <w:t>Грамматический строй речи</w:t>
            </w:r>
          </w:p>
        </w:tc>
      </w:tr>
      <w:tr w:rsidR="005A644B" w:rsidRPr="00152E58" w:rsidTr="008F2217">
        <w:trPr>
          <w:trHeight w:val="1160"/>
        </w:trPr>
        <w:tc>
          <w:tcPr>
            <w:tcW w:w="14175" w:type="dxa"/>
            <w:shd w:val="clear" w:color="auto" w:fill="auto"/>
          </w:tcPr>
          <w:p w:rsidR="00FA71C7" w:rsidRPr="00FA71C7" w:rsidRDefault="00FA71C7" w:rsidP="008F2217">
            <w:pPr>
              <w:widowControl w:val="0"/>
              <w:overflowPunct w:val="0"/>
              <w:autoSpaceDE w:val="0"/>
              <w:autoSpaceDN w:val="0"/>
              <w:adjustRightInd w:val="0"/>
              <w:rPr>
                <w:color w:val="231F20"/>
                <w:sz w:val="24"/>
                <w:szCs w:val="24"/>
                <w:lang w:eastAsia="en-US"/>
              </w:rPr>
            </w:pPr>
            <w:r w:rsidRPr="00FA71C7">
              <w:rPr>
                <w:color w:val="231F20"/>
                <w:sz w:val="24"/>
                <w:szCs w:val="24"/>
                <w:lang w:eastAsia="en-US"/>
              </w:rPr>
              <w:lastRenderedPageBreak/>
              <w:t>Учить согласовывать существительные</w:t>
            </w:r>
            <w:r w:rsidR="008F2217">
              <w:rPr>
                <w:color w:val="231F20"/>
                <w:sz w:val="24"/>
                <w:szCs w:val="24"/>
                <w:lang w:eastAsia="en-US"/>
              </w:rPr>
              <w:t xml:space="preserve"> </w:t>
            </w:r>
            <w:proofErr w:type="spellStart"/>
            <w:r w:rsidR="008F2217">
              <w:rPr>
                <w:color w:val="231F20"/>
                <w:sz w:val="24"/>
                <w:szCs w:val="24"/>
                <w:lang w:eastAsia="en-US"/>
              </w:rPr>
              <w:t>и</w:t>
            </w:r>
            <w:r w:rsidRPr="00FA71C7">
              <w:rPr>
                <w:color w:val="231F20"/>
                <w:sz w:val="24"/>
                <w:szCs w:val="24"/>
                <w:lang w:eastAsia="en-US"/>
              </w:rPr>
              <w:t>местоимения</w:t>
            </w:r>
            <w:proofErr w:type="spellEnd"/>
            <w:r w:rsidRPr="00FA71C7">
              <w:rPr>
                <w:color w:val="231F20"/>
                <w:sz w:val="24"/>
                <w:szCs w:val="24"/>
                <w:lang w:eastAsia="en-US"/>
              </w:rPr>
              <w:t xml:space="preserve"> с глаголами, употреблять глаголы в будущем и прошедшем времени, изменять их по лицам, использовать в речи предлоги (в, на, у, за, под). </w:t>
            </w:r>
          </w:p>
          <w:p w:rsidR="005A644B" w:rsidRPr="008F2217" w:rsidRDefault="00FA71C7" w:rsidP="008F2217">
            <w:pPr>
              <w:widowControl w:val="0"/>
              <w:overflowPunct w:val="0"/>
              <w:autoSpaceDE w:val="0"/>
              <w:autoSpaceDN w:val="0"/>
              <w:adjustRightInd w:val="0"/>
              <w:rPr>
                <w:color w:val="231F20"/>
                <w:sz w:val="24"/>
                <w:szCs w:val="24"/>
                <w:lang w:eastAsia="en-US"/>
              </w:rPr>
            </w:pPr>
            <w:r w:rsidRPr="00FA71C7">
              <w:rPr>
                <w:color w:val="231F20"/>
                <w:sz w:val="24"/>
                <w:szCs w:val="24"/>
                <w:lang w:eastAsia="en-US"/>
              </w:rPr>
              <w:t>Упражнять в употреблении некоторых вопросительных слов (кто, что, где) и несложных фраз, состоящих из 2–4 слов («Кисонька-</w:t>
            </w:r>
            <w:proofErr w:type="spellStart"/>
            <w:r w:rsidRPr="00FA71C7">
              <w:rPr>
                <w:color w:val="231F20"/>
                <w:sz w:val="24"/>
                <w:szCs w:val="24"/>
                <w:lang w:eastAsia="en-US"/>
              </w:rPr>
              <w:t>мурысенька</w:t>
            </w:r>
            <w:proofErr w:type="spellEnd"/>
            <w:r w:rsidRPr="00FA71C7">
              <w:rPr>
                <w:color w:val="231F20"/>
                <w:sz w:val="24"/>
                <w:szCs w:val="24"/>
                <w:lang w:eastAsia="en-US"/>
              </w:rPr>
              <w:t xml:space="preserve">, куда пошла?»). </w:t>
            </w:r>
          </w:p>
        </w:tc>
      </w:tr>
      <w:tr w:rsidR="005A644B" w:rsidRPr="00152E58" w:rsidTr="00672949">
        <w:tc>
          <w:tcPr>
            <w:tcW w:w="14175" w:type="dxa"/>
            <w:shd w:val="clear" w:color="auto" w:fill="auto"/>
          </w:tcPr>
          <w:p w:rsidR="005A644B" w:rsidRPr="00152E58" w:rsidRDefault="005A644B" w:rsidP="00672949">
            <w:pPr>
              <w:jc w:val="center"/>
              <w:rPr>
                <w:b/>
                <w:sz w:val="24"/>
                <w:szCs w:val="24"/>
              </w:rPr>
            </w:pPr>
            <w:r w:rsidRPr="00152E58">
              <w:rPr>
                <w:b/>
                <w:bCs/>
                <w:sz w:val="24"/>
                <w:szCs w:val="24"/>
              </w:rPr>
              <w:t>Связная речь</w:t>
            </w:r>
          </w:p>
        </w:tc>
      </w:tr>
      <w:tr w:rsidR="005A644B" w:rsidRPr="00152E58" w:rsidTr="00672949">
        <w:tc>
          <w:tcPr>
            <w:tcW w:w="14175" w:type="dxa"/>
            <w:shd w:val="clear" w:color="auto" w:fill="auto"/>
          </w:tcPr>
          <w:p w:rsidR="008F2217" w:rsidRPr="008F2217" w:rsidRDefault="008F2217" w:rsidP="008F2217">
            <w:pPr>
              <w:widowControl w:val="0"/>
              <w:overflowPunct w:val="0"/>
              <w:autoSpaceDE w:val="0"/>
              <w:autoSpaceDN w:val="0"/>
              <w:adjustRightInd w:val="0"/>
              <w:rPr>
                <w:color w:val="231F20"/>
                <w:sz w:val="24"/>
                <w:szCs w:val="24"/>
                <w:lang w:eastAsia="en-US"/>
              </w:rPr>
            </w:pPr>
            <w:r w:rsidRPr="008F2217">
              <w:rPr>
                <w:color w:val="231F20"/>
                <w:sz w:val="24"/>
                <w:szCs w:val="24"/>
                <w:lang w:eastAsia="en-US"/>
              </w:rPr>
              <w:t>Помогать детям отвечать на простейшие («</w:t>
            </w:r>
            <w:proofErr w:type="spellStart"/>
            <w:r w:rsidRPr="008F2217">
              <w:rPr>
                <w:color w:val="231F20"/>
                <w:sz w:val="24"/>
                <w:szCs w:val="24"/>
                <w:lang w:eastAsia="en-US"/>
              </w:rPr>
              <w:t>Что?</w:t>
            </w:r>
            <w:proofErr w:type="gramStart"/>
            <w:r w:rsidRPr="008F2217">
              <w:rPr>
                <w:color w:val="231F20"/>
                <w:sz w:val="24"/>
                <w:szCs w:val="24"/>
                <w:lang w:eastAsia="en-US"/>
              </w:rPr>
              <w:t>»,«</w:t>
            </w:r>
            <w:proofErr w:type="gramEnd"/>
            <w:r w:rsidRPr="008F2217">
              <w:rPr>
                <w:color w:val="231F20"/>
                <w:sz w:val="24"/>
                <w:szCs w:val="24"/>
                <w:lang w:eastAsia="en-US"/>
              </w:rPr>
              <w:t>Кто</w:t>
            </w:r>
            <w:proofErr w:type="spellEnd"/>
            <w:r w:rsidRPr="008F2217">
              <w:rPr>
                <w:color w:val="231F20"/>
                <w:sz w:val="24"/>
                <w:szCs w:val="24"/>
                <w:lang w:eastAsia="en-US"/>
              </w:rPr>
              <w:t xml:space="preserve">?», «Что делает?») и более сложные вопросы («Во что одет?», «Что везет?», «Кому?», «Какой?», «Где?», «Когда?», «Куда?»). </w:t>
            </w:r>
          </w:p>
          <w:p w:rsidR="008F2217" w:rsidRPr="008F2217" w:rsidRDefault="008F2217" w:rsidP="008F2217">
            <w:pPr>
              <w:widowControl w:val="0"/>
              <w:overflowPunct w:val="0"/>
              <w:autoSpaceDE w:val="0"/>
              <w:autoSpaceDN w:val="0"/>
              <w:adjustRightInd w:val="0"/>
              <w:ind w:firstLine="397"/>
              <w:rPr>
                <w:color w:val="231F20"/>
                <w:sz w:val="24"/>
                <w:szCs w:val="24"/>
                <w:lang w:eastAsia="en-US"/>
              </w:rPr>
            </w:pPr>
            <w:r w:rsidRPr="008F2217">
              <w:rPr>
                <w:color w:val="231F20"/>
                <w:sz w:val="24"/>
                <w:szCs w:val="24"/>
                <w:lang w:eastAsia="en-US"/>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5A644B" w:rsidRPr="008F2217" w:rsidRDefault="008F2217" w:rsidP="008F2217">
            <w:pPr>
              <w:widowControl w:val="0"/>
              <w:overflowPunct w:val="0"/>
              <w:autoSpaceDE w:val="0"/>
              <w:autoSpaceDN w:val="0"/>
              <w:adjustRightInd w:val="0"/>
              <w:ind w:left="6" w:firstLine="397"/>
              <w:rPr>
                <w:color w:val="231F20"/>
                <w:sz w:val="24"/>
                <w:szCs w:val="24"/>
                <w:lang w:eastAsia="en-US"/>
              </w:rPr>
            </w:pPr>
            <w:r w:rsidRPr="008F2217">
              <w:rPr>
                <w:color w:val="231F20"/>
                <w:sz w:val="24"/>
                <w:szCs w:val="24"/>
                <w:lang w:eastAsia="en-US"/>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 </w:t>
            </w:r>
          </w:p>
        </w:tc>
      </w:tr>
      <w:tr w:rsidR="005A644B" w:rsidRPr="00152E58" w:rsidTr="00672949">
        <w:tc>
          <w:tcPr>
            <w:tcW w:w="14175" w:type="dxa"/>
            <w:shd w:val="clear" w:color="auto" w:fill="auto"/>
          </w:tcPr>
          <w:p w:rsidR="005A644B" w:rsidRPr="00152E58" w:rsidRDefault="005A644B" w:rsidP="00672949">
            <w:pPr>
              <w:autoSpaceDE w:val="0"/>
              <w:autoSpaceDN w:val="0"/>
              <w:adjustRightInd w:val="0"/>
              <w:jc w:val="center"/>
              <w:rPr>
                <w:b/>
                <w:sz w:val="24"/>
                <w:szCs w:val="24"/>
              </w:rPr>
            </w:pPr>
            <w:r w:rsidRPr="00152E58">
              <w:rPr>
                <w:b/>
                <w:sz w:val="24"/>
                <w:szCs w:val="24"/>
              </w:rPr>
              <w:t>Художественная литература</w:t>
            </w:r>
          </w:p>
        </w:tc>
      </w:tr>
      <w:tr w:rsidR="005A644B" w:rsidRPr="00152E58" w:rsidTr="00672949">
        <w:tc>
          <w:tcPr>
            <w:tcW w:w="14175" w:type="dxa"/>
            <w:shd w:val="clear" w:color="auto" w:fill="auto"/>
          </w:tcPr>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Читать детям художественные произведения, предусмотренные программой для второй группы раннего возраста.</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Сопровождать чтение небольших поэтических произведений игровыми действиями.</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Предоставлять детям возможность договаривать слова, фразы при чтении воспитателем знакомых стихотворений.</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8F2217" w:rsidRPr="008F2217" w:rsidRDefault="008F2217" w:rsidP="008F2217">
            <w:pPr>
              <w:widowControl w:val="0"/>
              <w:overflowPunct w:val="0"/>
              <w:autoSpaceDE w:val="0"/>
              <w:autoSpaceDN w:val="0"/>
              <w:adjustRightInd w:val="0"/>
              <w:rPr>
                <w:sz w:val="24"/>
                <w:szCs w:val="24"/>
              </w:rPr>
            </w:pPr>
            <w:r w:rsidRPr="008F2217">
              <w:rPr>
                <w:color w:val="231F20"/>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5A644B" w:rsidRPr="00152E58" w:rsidRDefault="005A644B" w:rsidP="00FA71C7">
            <w:pPr>
              <w:rPr>
                <w:sz w:val="24"/>
                <w:szCs w:val="24"/>
              </w:rPr>
            </w:pPr>
          </w:p>
        </w:tc>
      </w:tr>
    </w:tbl>
    <w:p w:rsidR="008F2217" w:rsidRDefault="005A644B" w:rsidP="008F2217">
      <w:pPr>
        <w:widowControl w:val="0"/>
        <w:autoSpaceDE w:val="0"/>
        <w:autoSpaceDN w:val="0"/>
        <w:adjustRightInd w:val="0"/>
        <w:rPr>
          <w:b/>
          <w:bCs/>
          <w:i/>
          <w:iCs/>
          <w:color w:val="231F20"/>
          <w:sz w:val="28"/>
          <w:szCs w:val="28"/>
          <w:lang w:eastAsia="en-US"/>
        </w:rPr>
      </w:pPr>
      <w:r w:rsidRPr="00BE2AFC">
        <w:rPr>
          <w:b/>
          <w:bCs/>
          <w:sz w:val="24"/>
          <w:szCs w:val="24"/>
        </w:rPr>
        <w:t>Список литературы</w:t>
      </w:r>
    </w:p>
    <w:p w:rsidR="008F2217" w:rsidRPr="008F2217" w:rsidRDefault="008F2217" w:rsidP="008F2217">
      <w:pPr>
        <w:widowControl w:val="0"/>
        <w:autoSpaceDE w:val="0"/>
        <w:autoSpaceDN w:val="0"/>
        <w:adjustRightInd w:val="0"/>
        <w:rPr>
          <w:sz w:val="24"/>
          <w:szCs w:val="24"/>
          <w:lang w:eastAsia="en-US"/>
        </w:rPr>
      </w:pPr>
      <w:r w:rsidRPr="008F2217">
        <w:rPr>
          <w:b/>
          <w:bCs/>
          <w:i/>
          <w:iCs/>
          <w:color w:val="231F20"/>
          <w:sz w:val="24"/>
          <w:szCs w:val="24"/>
          <w:lang w:eastAsia="en-US"/>
        </w:rPr>
        <w:t>Русский фольклор</w:t>
      </w:r>
    </w:p>
    <w:p w:rsidR="008F2217" w:rsidRPr="008F2217" w:rsidRDefault="008F2217" w:rsidP="008F2217">
      <w:pPr>
        <w:widowControl w:val="0"/>
        <w:overflowPunct w:val="0"/>
        <w:autoSpaceDE w:val="0"/>
        <w:autoSpaceDN w:val="0"/>
        <w:adjustRightInd w:val="0"/>
        <w:rPr>
          <w:sz w:val="24"/>
          <w:szCs w:val="24"/>
          <w:lang w:eastAsia="en-US"/>
        </w:rPr>
      </w:pPr>
      <w:r w:rsidRPr="008F2217">
        <w:rPr>
          <w:color w:val="231F20"/>
          <w:sz w:val="24"/>
          <w:szCs w:val="24"/>
          <w:lang w:eastAsia="en-US"/>
        </w:rPr>
        <w:t>Повторение песенок, потешек, сказок, прочитанных и рассказанных детям второго года жизни.</w:t>
      </w:r>
    </w:p>
    <w:p w:rsidR="008F2217" w:rsidRPr="008F2217" w:rsidRDefault="008F2217" w:rsidP="008F2217">
      <w:pPr>
        <w:widowControl w:val="0"/>
        <w:overflowPunct w:val="0"/>
        <w:autoSpaceDE w:val="0"/>
        <w:autoSpaceDN w:val="0"/>
        <w:adjustRightInd w:val="0"/>
        <w:rPr>
          <w:sz w:val="24"/>
          <w:szCs w:val="24"/>
          <w:lang w:eastAsia="en-US"/>
        </w:rPr>
      </w:pPr>
      <w:r w:rsidRPr="008F2217">
        <w:rPr>
          <w:b/>
          <w:bCs/>
          <w:color w:val="231F20"/>
          <w:sz w:val="24"/>
          <w:szCs w:val="24"/>
          <w:lang w:eastAsia="en-US"/>
        </w:rPr>
        <w:t xml:space="preserve">Песенки, потешки, </w:t>
      </w:r>
      <w:proofErr w:type="spellStart"/>
      <w:r w:rsidRPr="008F2217">
        <w:rPr>
          <w:b/>
          <w:bCs/>
          <w:color w:val="231F20"/>
          <w:sz w:val="24"/>
          <w:szCs w:val="24"/>
          <w:lang w:eastAsia="en-US"/>
        </w:rPr>
        <w:t>заклички</w:t>
      </w:r>
      <w:proofErr w:type="spellEnd"/>
      <w:r w:rsidRPr="008F2217">
        <w:rPr>
          <w:b/>
          <w:bCs/>
          <w:color w:val="231F20"/>
          <w:sz w:val="24"/>
          <w:szCs w:val="24"/>
          <w:lang w:eastAsia="en-US"/>
        </w:rPr>
        <w:t xml:space="preserve">. </w:t>
      </w:r>
      <w:r w:rsidRPr="008F2217">
        <w:rPr>
          <w:color w:val="231F20"/>
          <w:sz w:val="24"/>
          <w:szCs w:val="24"/>
          <w:lang w:eastAsia="en-US"/>
        </w:rPr>
        <w:t xml:space="preserve">«Наши уточки с утра…»; «Пошел </w:t>
      </w:r>
      <w:proofErr w:type="spellStart"/>
      <w:r w:rsidRPr="008F2217">
        <w:rPr>
          <w:color w:val="231F20"/>
          <w:sz w:val="24"/>
          <w:szCs w:val="24"/>
          <w:lang w:eastAsia="en-US"/>
        </w:rPr>
        <w:t>котикна</w:t>
      </w:r>
      <w:proofErr w:type="spellEnd"/>
      <w:r w:rsidRPr="008F2217">
        <w:rPr>
          <w:color w:val="231F20"/>
          <w:sz w:val="24"/>
          <w:szCs w:val="24"/>
          <w:lang w:eastAsia="en-US"/>
        </w:rPr>
        <w:t xml:space="preserve"> Торжок…»; «Заяц Егорка…»; «Наша Маша </w:t>
      </w:r>
      <w:proofErr w:type="spellStart"/>
      <w:r w:rsidRPr="008F2217">
        <w:rPr>
          <w:color w:val="231F20"/>
          <w:sz w:val="24"/>
          <w:szCs w:val="24"/>
          <w:lang w:eastAsia="en-US"/>
        </w:rPr>
        <w:t>маленька</w:t>
      </w:r>
      <w:proofErr w:type="spellEnd"/>
      <w:r w:rsidRPr="008F2217">
        <w:rPr>
          <w:color w:val="231F20"/>
          <w:sz w:val="24"/>
          <w:szCs w:val="24"/>
          <w:lang w:eastAsia="en-US"/>
        </w:rPr>
        <w:t>...»; «</w:t>
      </w:r>
      <w:proofErr w:type="spellStart"/>
      <w:r w:rsidRPr="008F2217">
        <w:rPr>
          <w:color w:val="231F20"/>
          <w:sz w:val="24"/>
          <w:szCs w:val="24"/>
          <w:lang w:eastAsia="en-US"/>
        </w:rPr>
        <w:t>Чики</w:t>
      </w:r>
      <w:proofErr w:type="spellEnd"/>
      <w:r w:rsidRPr="008F2217">
        <w:rPr>
          <w:color w:val="231F20"/>
          <w:sz w:val="24"/>
          <w:szCs w:val="24"/>
          <w:lang w:eastAsia="en-US"/>
        </w:rPr>
        <w:t xml:space="preserve">, </w:t>
      </w:r>
      <w:proofErr w:type="spellStart"/>
      <w:r w:rsidRPr="008F2217">
        <w:rPr>
          <w:color w:val="231F20"/>
          <w:sz w:val="24"/>
          <w:szCs w:val="24"/>
          <w:lang w:eastAsia="en-US"/>
        </w:rPr>
        <w:t>чики</w:t>
      </w:r>
      <w:proofErr w:type="spellEnd"/>
      <w:r w:rsidRPr="008F2217">
        <w:rPr>
          <w:color w:val="231F20"/>
          <w:sz w:val="24"/>
          <w:szCs w:val="24"/>
          <w:lang w:eastAsia="en-US"/>
        </w:rPr>
        <w:t xml:space="preserve">, кички...», «Ой, </w:t>
      </w:r>
      <w:proofErr w:type="spellStart"/>
      <w:r w:rsidRPr="008F2217">
        <w:rPr>
          <w:color w:val="231F20"/>
          <w:sz w:val="24"/>
          <w:szCs w:val="24"/>
          <w:lang w:eastAsia="en-US"/>
        </w:rPr>
        <w:t>ду-ду</w:t>
      </w:r>
      <w:proofErr w:type="spellEnd"/>
      <w:r w:rsidRPr="008F2217">
        <w:rPr>
          <w:color w:val="231F20"/>
          <w:sz w:val="24"/>
          <w:szCs w:val="24"/>
          <w:lang w:eastAsia="en-US"/>
        </w:rPr>
        <w:t xml:space="preserve">, </w:t>
      </w:r>
      <w:proofErr w:type="spellStart"/>
      <w:r w:rsidRPr="008F2217">
        <w:rPr>
          <w:color w:val="231F20"/>
          <w:sz w:val="24"/>
          <w:szCs w:val="24"/>
          <w:lang w:eastAsia="en-US"/>
        </w:rPr>
        <w:t>ду-ду</w:t>
      </w:r>
      <w:proofErr w:type="spellEnd"/>
      <w:r w:rsidRPr="008F2217">
        <w:rPr>
          <w:color w:val="231F20"/>
          <w:sz w:val="24"/>
          <w:szCs w:val="24"/>
          <w:lang w:eastAsia="en-US"/>
        </w:rPr>
        <w:t xml:space="preserve">, </w:t>
      </w:r>
      <w:proofErr w:type="spellStart"/>
      <w:r w:rsidRPr="008F2217">
        <w:rPr>
          <w:color w:val="231F20"/>
          <w:sz w:val="24"/>
          <w:szCs w:val="24"/>
          <w:lang w:eastAsia="en-US"/>
        </w:rPr>
        <w:t>ду-ду</w:t>
      </w:r>
      <w:proofErr w:type="spellEnd"/>
      <w:r w:rsidRPr="008F2217">
        <w:rPr>
          <w:color w:val="231F20"/>
          <w:sz w:val="24"/>
          <w:szCs w:val="24"/>
          <w:lang w:eastAsia="en-US"/>
        </w:rPr>
        <w:t xml:space="preserve">! Сидит ворон на дубу»; «Из-за леса, из-за гор...»; «Бежала лесочком лиса с </w:t>
      </w:r>
      <w:proofErr w:type="spellStart"/>
      <w:r w:rsidRPr="008F2217">
        <w:rPr>
          <w:color w:val="231F20"/>
          <w:sz w:val="24"/>
          <w:szCs w:val="24"/>
          <w:lang w:eastAsia="en-US"/>
        </w:rPr>
        <w:t>кузовочком</w:t>
      </w:r>
      <w:proofErr w:type="spellEnd"/>
      <w:r w:rsidRPr="008F2217">
        <w:rPr>
          <w:color w:val="231F20"/>
          <w:sz w:val="24"/>
          <w:szCs w:val="24"/>
          <w:lang w:eastAsia="en-US"/>
        </w:rPr>
        <w:t>...»; «</w:t>
      </w:r>
      <w:proofErr w:type="spellStart"/>
      <w:r w:rsidRPr="008F2217">
        <w:rPr>
          <w:color w:val="231F20"/>
          <w:sz w:val="24"/>
          <w:szCs w:val="24"/>
          <w:lang w:eastAsia="en-US"/>
        </w:rPr>
        <w:t>Огуречик</w:t>
      </w:r>
      <w:proofErr w:type="spellEnd"/>
      <w:r w:rsidRPr="008F2217">
        <w:rPr>
          <w:color w:val="231F20"/>
          <w:sz w:val="24"/>
          <w:szCs w:val="24"/>
          <w:lang w:eastAsia="en-US"/>
        </w:rPr>
        <w:t xml:space="preserve">, </w:t>
      </w:r>
      <w:proofErr w:type="spellStart"/>
      <w:r w:rsidRPr="008F2217">
        <w:rPr>
          <w:color w:val="231F20"/>
          <w:sz w:val="24"/>
          <w:szCs w:val="24"/>
          <w:lang w:eastAsia="en-US"/>
        </w:rPr>
        <w:t>огуречик</w:t>
      </w:r>
      <w:proofErr w:type="spellEnd"/>
      <w:r w:rsidRPr="008F2217">
        <w:rPr>
          <w:color w:val="231F20"/>
          <w:sz w:val="24"/>
          <w:szCs w:val="24"/>
          <w:lang w:eastAsia="en-US"/>
        </w:rPr>
        <w:t>...»; «Солнышко, ведрышко...».</w:t>
      </w:r>
    </w:p>
    <w:p w:rsidR="008F2217" w:rsidRPr="008F2217" w:rsidRDefault="008F2217" w:rsidP="008F2217">
      <w:pPr>
        <w:widowControl w:val="0"/>
        <w:overflowPunct w:val="0"/>
        <w:autoSpaceDE w:val="0"/>
        <w:autoSpaceDN w:val="0"/>
        <w:adjustRightInd w:val="0"/>
        <w:rPr>
          <w:sz w:val="24"/>
          <w:szCs w:val="24"/>
          <w:lang w:eastAsia="en-US"/>
        </w:rPr>
      </w:pPr>
      <w:r w:rsidRPr="008F2217">
        <w:rPr>
          <w:b/>
          <w:bCs/>
          <w:color w:val="231F20"/>
          <w:sz w:val="24"/>
          <w:szCs w:val="24"/>
          <w:lang w:eastAsia="en-US"/>
        </w:rPr>
        <w:t xml:space="preserve">Сказки. </w:t>
      </w:r>
      <w:r w:rsidRPr="008F2217">
        <w:rPr>
          <w:color w:val="231F20"/>
          <w:sz w:val="24"/>
          <w:szCs w:val="24"/>
          <w:lang w:eastAsia="en-US"/>
        </w:rPr>
        <w:t xml:space="preserve">«Козлятки и волк», обр. К. Ушинского; «Теремок», </w:t>
      </w:r>
      <w:proofErr w:type="spellStart"/>
      <w:r w:rsidRPr="008F2217">
        <w:rPr>
          <w:color w:val="231F20"/>
          <w:sz w:val="24"/>
          <w:szCs w:val="24"/>
          <w:lang w:eastAsia="en-US"/>
        </w:rPr>
        <w:t>обр.М</w:t>
      </w:r>
      <w:proofErr w:type="spellEnd"/>
      <w:r w:rsidRPr="008F2217">
        <w:rPr>
          <w:color w:val="231F20"/>
          <w:sz w:val="24"/>
          <w:szCs w:val="24"/>
          <w:lang w:eastAsia="en-US"/>
        </w:rPr>
        <w:t>. Булатова; «Маша и медведь», обр. М. Булатова.</w:t>
      </w:r>
    </w:p>
    <w:p w:rsidR="008F2217" w:rsidRPr="008F2217" w:rsidRDefault="008F2217" w:rsidP="008F2217">
      <w:pPr>
        <w:widowControl w:val="0"/>
        <w:autoSpaceDE w:val="0"/>
        <w:autoSpaceDN w:val="0"/>
        <w:adjustRightInd w:val="0"/>
        <w:jc w:val="left"/>
        <w:rPr>
          <w:sz w:val="24"/>
          <w:szCs w:val="24"/>
          <w:lang w:eastAsia="en-US"/>
        </w:rPr>
      </w:pPr>
      <w:r w:rsidRPr="008F2217">
        <w:rPr>
          <w:b/>
          <w:bCs/>
          <w:i/>
          <w:iCs/>
          <w:color w:val="231F20"/>
          <w:sz w:val="24"/>
          <w:szCs w:val="24"/>
          <w:lang w:eastAsia="en-US"/>
        </w:rPr>
        <w:t>Фольклор народов мира</w:t>
      </w:r>
    </w:p>
    <w:p w:rsidR="008F2217" w:rsidRPr="008F2217" w:rsidRDefault="008F2217" w:rsidP="008F2217">
      <w:pPr>
        <w:widowControl w:val="0"/>
        <w:overflowPunct w:val="0"/>
        <w:autoSpaceDE w:val="0"/>
        <w:autoSpaceDN w:val="0"/>
        <w:adjustRightInd w:val="0"/>
        <w:rPr>
          <w:sz w:val="24"/>
          <w:szCs w:val="24"/>
          <w:lang w:eastAsia="en-US"/>
        </w:rPr>
      </w:pPr>
      <w:r w:rsidRPr="008F2217">
        <w:rPr>
          <w:color w:val="231F20"/>
          <w:sz w:val="24"/>
          <w:szCs w:val="24"/>
          <w:lang w:eastAsia="en-US"/>
        </w:rPr>
        <w:t>«Три веселых братца», пер. с нем. Л. Яхнина; «</w:t>
      </w:r>
      <w:proofErr w:type="spellStart"/>
      <w:r w:rsidRPr="008F2217">
        <w:rPr>
          <w:color w:val="231F20"/>
          <w:sz w:val="24"/>
          <w:szCs w:val="24"/>
          <w:lang w:eastAsia="en-US"/>
        </w:rPr>
        <w:t>Бу-бу</w:t>
      </w:r>
      <w:proofErr w:type="spellEnd"/>
      <w:r w:rsidRPr="008F2217">
        <w:rPr>
          <w:color w:val="231F20"/>
          <w:sz w:val="24"/>
          <w:szCs w:val="24"/>
          <w:lang w:eastAsia="en-US"/>
        </w:rPr>
        <w:t>, я рогатый», лит., обр. Ю. Григорьева; «</w:t>
      </w:r>
      <w:proofErr w:type="spellStart"/>
      <w:r w:rsidRPr="008F2217">
        <w:rPr>
          <w:color w:val="231F20"/>
          <w:sz w:val="24"/>
          <w:szCs w:val="24"/>
          <w:lang w:eastAsia="en-US"/>
        </w:rPr>
        <w:t>Котауси</w:t>
      </w:r>
      <w:proofErr w:type="spellEnd"/>
      <w:r w:rsidRPr="008F2217">
        <w:rPr>
          <w:color w:val="231F20"/>
          <w:sz w:val="24"/>
          <w:szCs w:val="24"/>
          <w:lang w:eastAsia="en-US"/>
        </w:rPr>
        <w:t xml:space="preserve"> и </w:t>
      </w:r>
      <w:proofErr w:type="spellStart"/>
      <w:r w:rsidRPr="008F2217">
        <w:rPr>
          <w:color w:val="231F20"/>
          <w:sz w:val="24"/>
          <w:szCs w:val="24"/>
          <w:lang w:eastAsia="en-US"/>
        </w:rPr>
        <w:t>Мауси</w:t>
      </w:r>
      <w:proofErr w:type="spellEnd"/>
      <w:r w:rsidRPr="008F2217">
        <w:rPr>
          <w:color w:val="231F20"/>
          <w:sz w:val="24"/>
          <w:szCs w:val="24"/>
          <w:lang w:eastAsia="en-US"/>
        </w:rPr>
        <w:t xml:space="preserve">», англ., обр. К. Чуковского; «Ой ты </w:t>
      </w:r>
      <w:proofErr w:type="spellStart"/>
      <w:r w:rsidRPr="008F2217">
        <w:rPr>
          <w:color w:val="231F20"/>
          <w:sz w:val="24"/>
          <w:szCs w:val="24"/>
          <w:lang w:eastAsia="en-US"/>
        </w:rPr>
        <w:t>заюшка</w:t>
      </w:r>
      <w:proofErr w:type="spellEnd"/>
      <w:r w:rsidRPr="008F2217">
        <w:rPr>
          <w:color w:val="231F20"/>
          <w:sz w:val="24"/>
          <w:szCs w:val="24"/>
          <w:lang w:eastAsia="en-US"/>
        </w:rPr>
        <w:t xml:space="preserve">-пострел...», «Ты, собачка, не лай...», пер. с </w:t>
      </w:r>
      <w:proofErr w:type="spellStart"/>
      <w:r w:rsidRPr="008F2217">
        <w:rPr>
          <w:color w:val="231F20"/>
          <w:sz w:val="24"/>
          <w:szCs w:val="24"/>
          <w:lang w:eastAsia="en-US"/>
        </w:rPr>
        <w:t>молд.И</w:t>
      </w:r>
      <w:proofErr w:type="spellEnd"/>
      <w:r w:rsidRPr="008F2217">
        <w:rPr>
          <w:color w:val="231F20"/>
          <w:sz w:val="24"/>
          <w:szCs w:val="24"/>
          <w:lang w:eastAsia="en-US"/>
        </w:rPr>
        <w:t xml:space="preserve">. </w:t>
      </w:r>
      <w:proofErr w:type="spellStart"/>
      <w:r w:rsidRPr="008F2217">
        <w:rPr>
          <w:color w:val="231F20"/>
          <w:sz w:val="24"/>
          <w:szCs w:val="24"/>
          <w:lang w:eastAsia="en-US"/>
        </w:rPr>
        <w:t>Токмаковой</w:t>
      </w:r>
      <w:proofErr w:type="spellEnd"/>
      <w:r w:rsidRPr="008F2217">
        <w:rPr>
          <w:color w:val="231F20"/>
          <w:sz w:val="24"/>
          <w:szCs w:val="24"/>
          <w:lang w:eastAsia="en-US"/>
        </w:rPr>
        <w:t>; «</w:t>
      </w:r>
      <w:proofErr w:type="spellStart"/>
      <w:r w:rsidRPr="008F2217">
        <w:rPr>
          <w:color w:val="231F20"/>
          <w:sz w:val="24"/>
          <w:szCs w:val="24"/>
          <w:lang w:eastAsia="en-US"/>
        </w:rPr>
        <w:t>Раговоры</w:t>
      </w:r>
      <w:proofErr w:type="spellEnd"/>
      <w:r w:rsidRPr="008F2217">
        <w:rPr>
          <w:color w:val="231F20"/>
          <w:sz w:val="24"/>
          <w:szCs w:val="24"/>
          <w:lang w:eastAsia="en-US"/>
        </w:rPr>
        <w:t>», чуваш., пер. Л. Яхнина; «</w:t>
      </w:r>
      <w:proofErr w:type="spellStart"/>
      <w:r w:rsidRPr="008F2217">
        <w:rPr>
          <w:color w:val="231F20"/>
          <w:sz w:val="24"/>
          <w:szCs w:val="24"/>
          <w:lang w:eastAsia="en-US"/>
        </w:rPr>
        <w:t>Снегирек</w:t>
      </w:r>
      <w:proofErr w:type="spellEnd"/>
      <w:r w:rsidRPr="008F2217">
        <w:rPr>
          <w:color w:val="231F20"/>
          <w:sz w:val="24"/>
          <w:szCs w:val="24"/>
          <w:lang w:eastAsia="en-US"/>
        </w:rPr>
        <w:t xml:space="preserve">», пер. с нем. В. Викторова; «Сапожник», польск., обр. Б. </w:t>
      </w:r>
      <w:proofErr w:type="spellStart"/>
      <w:r w:rsidRPr="008F2217">
        <w:rPr>
          <w:color w:val="231F20"/>
          <w:sz w:val="24"/>
          <w:szCs w:val="24"/>
          <w:lang w:eastAsia="en-US"/>
        </w:rPr>
        <w:t>Заходера</w:t>
      </w:r>
      <w:proofErr w:type="spellEnd"/>
      <w:r w:rsidRPr="008F2217">
        <w:rPr>
          <w:color w:val="231F20"/>
          <w:sz w:val="24"/>
          <w:szCs w:val="24"/>
          <w:lang w:eastAsia="en-US"/>
        </w:rPr>
        <w:t>.</w:t>
      </w:r>
    </w:p>
    <w:p w:rsidR="008F2217" w:rsidRPr="008F2217" w:rsidRDefault="008F2217" w:rsidP="008F2217">
      <w:pPr>
        <w:widowControl w:val="0"/>
        <w:autoSpaceDE w:val="0"/>
        <w:autoSpaceDN w:val="0"/>
        <w:adjustRightInd w:val="0"/>
        <w:jc w:val="left"/>
        <w:rPr>
          <w:sz w:val="24"/>
          <w:szCs w:val="24"/>
          <w:lang w:eastAsia="en-US"/>
        </w:rPr>
      </w:pPr>
      <w:r w:rsidRPr="008F2217">
        <w:rPr>
          <w:b/>
          <w:bCs/>
          <w:i/>
          <w:iCs/>
          <w:color w:val="231F20"/>
          <w:sz w:val="24"/>
          <w:szCs w:val="24"/>
          <w:lang w:eastAsia="en-US"/>
        </w:rPr>
        <w:t>Произведения поэтов и писателей России</w:t>
      </w:r>
    </w:p>
    <w:p w:rsidR="008F2217" w:rsidRDefault="008F2217" w:rsidP="008F2217">
      <w:pPr>
        <w:widowControl w:val="0"/>
        <w:tabs>
          <w:tab w:val="num" w:pos="510"/>
        </w:tabs>
        <w:overflowPunct w:val="0"/>
        <w:autoSpaceDE w:val="0"/>
        <w:autoSpaceDN w:val="0"/>
        <w:adjustRightInd w:val="0"/>
        <w:rPr>
          <w:color w:val="231F20"/>
          <w:sz w:val="24"/>
          <w:szCs w:val="24"/>
          <w:lang w:eastAsia="en-US"/>
        </w:rPr>
      </w:pPr>
      <w:r w:rsidRPr="008F2217">
        <w:rPr>
          <w:b/>
          <w:bCs/>
          <w:color w:val="231F20"/>
          <w:sz w:val="24"/>
          <w:szCs w:val="24"/>
          <w:lang w:eastAsia="en-US"/>
        </w:rPr>
        <w:t xml:space="preserve">Поэзия. </w:t>
      </w:r>
      <w:r w:rsidRPr="008F2217">
        <w:rPr>
          <w:color w:val="231F20"/>
          <w:sz w:val="24"/>
          <w:szCs w:val="24"/>
          <w:lang w:eastAsia="en-US"/>
        </w:rPr>
        <w:t xml:space="preserve">А. </w:t>
      </w:r>
      <w:proofErr w:type="spellStart"/>
      <w:r w:rsidRPr="008F2217">
        <w:rPr>
          <w:color w:val="231F20"/>
          <w:sz w:val="24"/>
          <w:szCs w:val="24"/>
          <w:lang w:eastAsia="en-US"/>
        </w:rPr>
        <w:t>Барто</w:t>
      </w:r>
      <w:proofErr w:type="spellEnd"/>
      <w:r w:rsidRPr="008F2217">
        <w:rPr>
          <w:color w:val="231F20"/>
          <w:sz w:val="24"/>
          <w:szCs w:val="24"/>
          <w:lang w:eastAsia="en-US"/>
        </w:rPr>
        <w:t xml:space="preserve">. «Мишка», «Грузовик», «Слон», «Лошадка» (из </w:t>
      </w:r>
      <w:proofErr w:type="spellStart"/>
      <w:proofErr w:type="gramStart"/>
      <w:r w:rsidRPr="008F2217">
        <w:rPr>
          <w:color w:val="231F20"/>
          <w:sz w:val="24"/>
          <w:szCs w:val="24"/>
          <w:lang w:eastAsia="en-US"/>
        </w:rPr>
        <w:t>цик</w:t>
      </w:r>
      <w:proofErr w:type="spellEnd"/>
      <w:r w:rsidRPr="008F2217">
        <w:rPr>
          <w:color w:val="231F20"/>
          <w:sz w:val="24"/>
          <w:szCs w:val="24"/>
          <w:lang w:eastAsia="en-US"/>
        </w:rPr>
        <w:t>-ла</w:t>
      </w:r>
      <w:proofErr w:type="gramEnd"/>
      <w:r w:rsidRPr="008F2217">
        <w:rPr>
          <w:color w:val="231F20"/>
          <w:sz w:val="24"/>
          <w:szCs w:val="24"/>
          <w:lang w:eastAsia="en-US"/>
        </w:rPr>
        <w:t xml:space="preserve"> «Игрушки»), «Кто как кричит»; В. Берестов. «Больная кукла», «Коте-нок»; Г. </w:t>
      </w:r>
      <w:proofErr w:type="spellStart"/>
      <w:r w:rsidRPr="008F2217">
        <w:rPr>
          <w:color w:val="231F20"/>
          <w:sz w:val="24"/>
          <w:szCs w:val="24"/>
          <w:lang w:eastAsia="en-US"/>
        </w:rPr>
        <w:t>Лагздынь</w:t>
      </w:r>
      <w:proofErr w:type="spellEnd"/>
      <w:r w:rsidRPr="008F2217">
        <w:rPr>
          <w:color w:val="231F20"/>
          <w:sz w:val="24"/>
          <w:szCs w:val="24"/>
          <w:lang w:eastAsia="en-US"/>
        </w:rPr>
        <w:t xml:space="preserve">. «Петушок»; С. Маршак. «Сказка о глупом мышонке»; Э. </w:t>
      </w:r>
      <w:proofErr w:type="spellStart"/>
      <w:r w:rsidRPr="008F2217">
        <w:rPr>
          <w:color w:val="231F20"/>
          <w:sz w:val="24"/>
          <w:szCs w:val="24"/>
          <w:lang w:eastAsia="en-US"/>
        </w:rPr>
        <w:t>Мошковская</w:t>
      </w:r>
      <w:proofErr w:type="spellEnd"/>
      <w:r w:rsidRPr="008F2217">
        <w:rPr>
          <w:color w:val="231F20"/>
          <w:sz w:val="24"/>
          <w:szCs w:val="24"/>
          <w:lang w:eastAsia="en-US"/>
        </w:rPr>
        <w:t xml:space="preserve">. «Приказ» (в сокр.); Н. </w:t>
      </w:r>
      <w:proofErr w:type="spellStart"/>
      <w:r w:rsidRPr="008F2217">
        <w:rPr>
          <w:color w:val="231F20"/>
          <w:sz w:val="24"/>
          <w:szCs w:val="24"/>
          <w:lang w:eastAsia="en-US"/>
        </w:rPr>
        <w:t>Пикулева</w:t>
      </w:r>
      <w:proofErr w:type="spellEnd"/>
      <w:r w:rsidRPr="008F2217">
        <w:rPr>
          <w:color w:val="231F20"/>
          <w:sz w:val="24"/>
          <w:szCs w:val="24"/>
          <w:lang w:eastAsia="en-US"/>
        </w:rPr>
        <w:t xml:space="preserve">. «Лисий </w:t>
      </w:r>
      <w:r w:rsidRPr="008F2217">
        <w:rPr>
          <w:color w:val="231F20"/>
          <w:sz w:val="24"/>
          <w:szCs w:val="24"/>
          <w:lang w:eastAsia="en-US"/>
        </w:rPr>
        <w:lastRenderedPageBreak/>
        <w:t xml:space="preserve">хвостик», «Надувала кошка шар...»; Н. </w:t>
      </w:r>
      <w:proofErr w:type="spellStart"/>
      <w:r w:rsidRPr="008F2217">
        <w:rPr>
          <w:color w:val="231F20"/>
          <w:sz w:val="24"/>
          <w:szCs w:val="24"/>
          <w:lang w:eastAsia="en-US"/>
        </w:rPr>
        <w:t>Саконская</w:t>
      </w:r>
      <w:proofErr w:type="spellEnd"/>
      <w:r w:rsidRPr="008F2217">
        <w:rPr>
          <w:color w:val="231F20"/>
          <w:sz w:val="24"/>
          <w:szCs w:val="24"/>
          <w:lang w:eastAsia="en-US"/>
        </w:rPr>
        <w:t xml:space="preserve">. «Где мой пальчик?»; А. Пушкин. «Ветер по морю гуляет...» (из «Сказки о царе </w:t>
      </w:r>
      <w:proofErr w:type="spellStart"/>
      <w:r w:rsidRPr="008F2217">
        <w:rPr>
          <w:color w:val="231F20"/>
          <w:sz w:val="24"/>
          <w:szCs w:val="24"/>
          <w:lang w:eastAsia="en-US"/>
        </w:rPr>
        <w:t>Салтане</w:t>
      </w:r>
      <w:proofErr w:type="spellEnd"/>
      <w:r w:rsidRPr="008F2217">
        <w:rPr>
          <w:color w:val="231F20"/>
          <w:sz w:val="24"/>
          <w:szCs w:val="24"/>
          <w:lang w:eastAsia="en-US"/>
        </w:rPr>
        <w:t xml:space="preserve">»); М. Лермонтов. «Спи, младенец...» (из стихотворения «Казачья колыбельная»); А. </w:t>
      </w:r>
      <w:proofErr w:type="spellStart"/>
      <w:r w:rsidRPr="008F2217">
        <w:rPr>
          <w:color w:val="231F20"/>
          <w:sz w:val="24"/>
          <w:szCs w:val="24"/>
          <w:lang w:eastAsia="en-US"/>
        </w:rPr>
        <w:t>Барто</w:t>
      </w:r>
      <w:proofErr w:type="spellEnd"/>
      <w:r w:rsidRPr="008F2217">
        <w:rPr>
          <w:color w:val="231F20"/>
          <w:sz w:val="24"/>
          <w:szCs w:val="24"/>
          <w:lang w:eastAsia="en-US"/>
        </w:rPr>
        <w:t xml:space="preserve">, П. </w:t>
      </w:r>
      <w:proofErr w:type="spellStart"/>
      <w:r w:rsidRPr="008F2217">
        <w:rPr>
          <w:color w:val="231F20"/>
          <w:sz w:val="24"/>
          <w:szCs w:val="24"/>
          <w:lang w:eastAsia="en-US"/>
        </w:rPr>
        <w:t>Барто</w:t>
      </w:r>
      <w:proofErr w:type="spellEnd"/>
      <w:r w:rsidRPr="008F2217">
        <w:rPr>
          <w:color w:val="231F20"/>
          <w:sz w:val="24"/>
          <w:szCs w:val="24"/>
          <w:lang w:eastAsia="en-US"/>
        </w:rPr>
        <w:t>. «Девочка-</w:t>
      </w:r>
      <w:proofErr w:type="spellStart"/>
      <w:r w:rsidRPr="008F2217">
        <w:rPr>
          <w:color w:val="231F20"/>
          <w:sz w:val="24"/>
          <w:szCs w:val="24"/>
          <w:lang w:eastAsia="en-US"/>
        </w:rPr>
        <w:t>ревушка</w:t>
      </w:r>
      <w:proofErr w:type="spellEnd"/>
      <w:r w:rsidRPr="008F2217">
        <w:rPr>
          <w:color w:val="231F20"/>
          <w:sz w:val="24"/>
          <w:szCs w:val="24"/>
          <w:lang w:eastAsia="en-US"/>
        </w:rPr>
        <w:t>»; А. Введенский. «Мышка»; А. Плещеев.</w:t>
      </w:r>
      <w:r w:rsidR="001C7744">
        <w:rPr>
          <w:color w:val="231F20"/>
          <w:sz w:val="24"/>
          <w:szCs w:val="24"/>
          <w:lang w:eastAsia="en-US"/>
        </w:rPr>
        <w:t xml:space="preserve"> Сельская песня; </w:t>
      </w:r>
      <w:proofErr w:type="spellStart"/>
      <w:r w:rsidR="001C7744">
        <w:rPr>
          <w:color w:val="231F20"/>
          <w:sz w:val="24"/>
          <w:szCs w:val="24"/>
          <w:lang w:eastAsia="en-US"/>
        </w:rPr>
        <w:t>Г.Сапгир</w:t>
      </w:r>
      <w:proofErr w:type="spellEnd"/>
      <w:r w:rsidR="001C7744">
        <w:rPr>
          <w:color w:val="231F20"/>
          <w:sz w:val="24"/>
          <w:szCs w:val="24"/>
          <w:lang w:eastAsia="en-US"/>
        </w:rPr>
        <w:t>. «Кошка»; К. Чуковский. «</w:t>
      </w:r>
      <w:proofErr w:type="spellStart"/>
      <w:r w:rsidR="001C7744">
        <w:rPr>
          <w:color w:val="231F20"/>
          <w:sz w:val="24"/>
          <w:szCs w:val="24"/>
          <w:lang w:eastAsia="en-US"/>
        </w:rPr>
        <w:t>Федотка</w:t>
      </w:r>
      <w:proofErr w:type="spellEnd"/>
      <w:r w:rsidR="001C7744">
        <w:rPr>
          <w:color w:val="231F20"/>
          <w:sz w:val="24"/>
          <w:szCs w:val="24"/>
          <w:lang w:eastAsia="en-US"/>
        </w:rPr>
        <w:t>», «Путаница»</w:t>
      </w:r>
    </w:p>
    <w:p w:rsidR="001C7744" w:rsidRDefault="001C7744" w:rsidP="008F2217">
      <w:pPr>
        <w:widowControl w:val="0"/>
        <w:tabs>
          <w:tab w:val="num" w:pos="510"/>
        </w:tabs>
        <w:overflowPunct w:val="0"/>
        <w:autoSpaceDE w:val="0"/>
        <w:autoSpaceDN w:val="0"/>
        <w:adjustRightInd w:val="0"/>
        <w:rPr>
          <w:color w:val="231F20"/>
          <w:sz w:val="24"/>
          <w:szCs w:val="24"/>
          <w:lang w:eastAsia="en-US"/>
        </w:rPr>
      </w:pPr>
      <w:r w:rsidRPr="001C7744">
        <w:rPr>
          <w:b/>
          <w:color w:val="231F20"/>
          <w:sz w:val="24"/>
          <w:szCs w:val="24"/>
          <w:lang w:eastAsia="en-US"/>
        </w:rPr>
        <w:t xml:space="preserve">Проза. </w:t>
      </w:r>
      <w:proofErr w:type="spellStart"/>
      <w:r w:rsidRPr="006F546E">
        <w:rPr>
          <w:color w:val="231F20"/>
          <w:sz w:val="24"/>
          <w:szCs w:val="24"/>
          <w:lang w:eastAsia="en-US"/>
        </w:rPr>
        <w:t>Л.Толстой</w:t>
      </w:r>
      <w:proofErr w:type="spellEnd"/>
      <w:r w:rsidRPr="006F546E">
        <w:rPr>
          <w:color w:val="231F20"/>
          <w:sz w:val="24"/>
          <w:szCs w:val="24"/>
          <w:lang w:eastAsia="en-US"/>
        </w:rPr>
        <w:t xml:space="preserve">. «Спала кошка на </w:t>
      </w:r>
      <w:proofErr w:type="gramStart"/>
      <w:r w:rsidRPr="006F546E">
        <w:rPr>
          <w:color w:val="231F20"/>
          <w:sz w:val="24"/>
          <w:szCs w:val="24"/>
          <w:lang w:eastAsia="en-US"/>
        </w:rPr>
        <w:t>крыше….</w:t>
      </w:r>
      <w:proofErr w:type="gramEnd"/>
      <w:r w:rsidRPr="006F546E">
        <w:rPr>
          <w:color w:val="231F20"/>
          <w:sz w:val="24"/>
          <w:szCs w:val="24"/>
          <w:lang w:eastAsia="en-US"/>
        </w:rPr>
        <w:t>», «Был у Пети и Миши слон…», «Три медведя»</w:t>
      </w:r>
      <w:r w:rsidR="006F546E" w:rsidRPr="006F546E">
        <w:rPr>
          <w:color w:val="231F20"/>
          <w:sz w:val="24"/>
          <w:szCs w:val="24"/>
          <w:lang w:eastAsia="en-US"/>
        </w:rPr>
        <w:t xml:space="preserve">; </w:t>
      </w:r>
      <w:proofErr w:type="spellStart"/>
      <w:r w:rsidR="006F546E" w:rsidRPr="006F546E">
        <w:rPr>
          <w:color w:val="231F20"/>
          <w:sz w:val="24"/>
          <w:szCs w:val="24"/>
          <w:lang w:eastAsia="en-US"/>
        </w:rPr>
        <w:t>В.Сутеев</w:t>
      </w:r>
      <w:proofErr w:type="spellEnd"/>
      <w:r w:rsidR="006F546E" w:rsidRPr="006F546E">
        <w:rPr>
          <w:color w:val="231F20"/>
          <w:sz w:val="24"/>
          <w:szCs w:val="24"/>
          <w:lang w:eastAsia="en-US"/>
        </w:rPr>
        <w:t xml:space="preserve"> «Кто сказал мяу…»; В. Бианки. «Лис и мышонок»; Г. Балл. «</w:t>
      </w:r>
      <w:proofErr w:type="spellStart"/>
      <w:r w:rsidR="006F546E" w:rsidRPr="006F546E">
        <w:rPr>
          <w:color w:val="231F20"/>
          <w:sz w:val="24"/>
          <w:szCs w:val="24"/>
          <w:lang w:eastAsia="en-US"/>
        </w:rPr>
        <w:t>Желтячок</w:t>
      </w:r>
      <w:proofErr w:type="spellEnd"/>
      <w:r w:rsidR="006F546E" w:rsidRPr="006F546E">
        <w:rPr>
          <w:color w:val="231F20"/>
          <w:sz w:val="24"/>
          <w:szCs w:val="24"/>
          <w:lang w:eastAsia="en-US"/>
        </w:rPr>
        <w:t xml:space="preserve">»; </w:t>
      </w:r>
      <w:proofErr w:type="spellStart"/>
      <w:r w:rsidR="006F546E" w:rsidRPr="006F546E">
        <w:rPr>
          <w:color w:val="231F20"/>
          <w:sz w:val="24"/>
          <w:szCs w:val="24"/>
          <w:lang w:eastAsia="en-US"/>
        </w:rPr>
        <w:t>Н.Павлова</w:t>
      </w:r>
      <w:proofErr w:type="spellEnd"/>
      <w:r w:rsidR="006F546E" w:rsidRPr="006F546E">
        <w:rPr>
          <w:color w:val="231F20"/>
          <w:sz w:val="24"/>
          <w:szCs w:val="24"/>
          <w:lang w:eastAsia="en-US"/>
        </w:rPr>
        <w:t>. «Земляничка»</w:t>
      </w:r>
    </w:p>
    <w:p w:rsidR="006F546E" w:rsidRPr="006F546E" w:rsidRDefault="006F546E" w:rsidP="008F2217">
      <w:pPr>
        <w:widowControl w:val="0"/>
        <w:tabs>
          <w:tab w:val="num" w:pos="510"/>
        </w:tabs>
        <w:overflowPunct w:val="0"/>
        <w:autoSpaceDE w:val="0"/>
        <w:autoSpaceDN w:val="0"/>
        <w:adjustRightInd w:val="0"/>
        <w:rPr>
          <w:b/>
          <w:color w:val="231F20"/>
          <w:sz w:val="24"/>
          <w:szCs w:val="24"/>
          <w:lang w:eastAsia="en-US"/>
        </w:rPr>
      </w:pPr>
      <w:r w:rsidRPr="006F546E">
        <w:rPr>
          <w:b/>
          <w:color w:val="231F20"/>
          <w:sz w:val="24"/>
          <w:szCs w:val="24"/>
          <w:lang w:eastAsia="en-US"/>
        </w:rPr>
        <w:t>Произведение поэтов и писателей разных стран</w:t>
      </w:r>
      <w:r>
        <w:rPr>
          <w:b/>
          <w:color w:val="231F20"/>
          <w:sz w:val="24"/>
          <w:szCs w:val="24"/>
          <w:lang w:eastAsia="en-US"/>
        </w:rPr>
        <w:t xml:space="preserve">. </w:t>
      </w:r>
      <w:proofErr w:type="spellStart"/>
      <w:r w:rsidRPr="001D7C5F">
        <w:rPr>
          <w:color w:val="231F20"/>
          <w:sz w:val="24"/>
          <w:szCs w:val="24"/>
          <w:lang w:eastAsia="en-US"/>
        </w:rPr>
        <w:t>С.Капутикян</w:t>
      </w:r>
      <w:proofErr w:type="spellEnd"/>
      <w:r w:rsidRPr="001D7C5F">
        <w:rPr>
          <w:color w:val="231F20"/>
          <w:sz w:val="24"/>
          <w:szCs w:val="24"/>
          <w:lang w:eastAsia="en-US"/>
        </w:rPr>
        <w:t xml:space="preserve">. «Все спят», «Маша обедает» пер с </w:t>
      </w:r>
      <w:proofErr w:type="spellStart"/>
      <w:r w:rsidRPr="001D7C5F">
        <w:rPr>
          <w:color w:val="231F20"/>
          <w:sz w:val="24"/>
          <w:szCs w:val="24"/>
          <w:lang w:eastAsia="en-US"/>
        </w:rPr>
        <w:t>арм</w:t>
      </w:r>
      <w:proofErr w:type="spellEnd"/>
      <w:r w:rsidRPr="001D7C5F">
        <w:rPr>
          <w:color w:val="231F20"/>
          <w:sz w:val="24"/>
          <w:szCs w:val="24"/>
          <w:lang w:eastAsia="en-US"/>
        </w:rPr>
        <w:t xml:space="preserve"> Т. </w:t>
      </w:r>
      <w:proofErr w:type="spellStart"/>
      <w:r w:rsidRPr="001D7C5F">
        <w:rPr>
          <w:color w:val="231F20"/>
          <w:sz w:val="24"/>
          <w:szCs w:val="24"/>
          <w:lang w:eastAsia="en-US"/>
        </w:rPr>
        <w:t>Спендиаровой</w:t>
      </w:r>
      <w:proofErr w:type="spellEnd"/>
      <w:r w:rsidRPr="001D7C5F">
        <w:rPr>
          <w:color w:val="231F20"/>
          <w:sz w:val="24"/>
          <w:szCs w:val="24"/>
          <w:lang w:eastAsia="en-US"/>
        </w:rPr>
        <w:t xml:space="preserve">. П. Воронько. «Обновки», пер с </w:t>
      </w:r>
      <w:proofErr w:type="spellStart"/>
      <w:r w:rsidRPr="001D7C5F">
        <w:rPr>
          <w:color w:val="231F20"/>
          <w:sz w:val="24"/>
          <w:szCs w:val="24"/>
          <w:lang w:eastAsia="en-US"/>
        </w:rPr>
        <w:t>укрС.Маршака</w:t>
      </w:r>
      <w:proofErr w:type="spellEnd"/>
      <w:r w:rsidRPr="001D7C5F">
        <w:rPr>
          <w:color w:val="231F20"/>
          <w:sz w:val="24"/>
          <w:szCs w:val="24"/>
          <w:lang w:eastAsia="en-US"/>
        </w:rPr>
        <w:t xml:space="preserve">. </w:t>
      </w:r>
      <w:proofErr w:type="spellStart"/>
      <w:r w:rsidRPr="001D7C5F">
        <w:rPr>
          <w:color w:val="231F20"/>
          <w:sz w:val="24"/>
          <w:szCs w:val="24"/>
          <w:lang w:eastAsia="en-US"/>
        </w:rPr>
        <w:t>Д.Биссет</w:t>
      </w:r>
      <w:proofErr w:type="spellEnd"/>
      <w:r w:rsidRPr="001D7C5F">
        <w:rPr>
          <w:color w:val="231F20"/>
          <w:sz w:val="24"/>
          <w:szCs w:val="24"/>
          <w:lang w:eastAsia="en-US"/>
        </w:rPr>
        <w:t xml:space="preserve">. «Га-га-га!», пер с </w:t>
      </w:r>
      <w:proofErr w:type="spellStart"/>
      <w:r w:rsidRPr="001D7C5F">
        <w:rPr>
          <w:color w:val="231F20"/>
          <w:sz w:val="24"/>
          <w:szCs w:val="24"/>
          <w:lang w:eastAsia="en-US"/>
        </w:rPr>
        <w:t>англ</w:t>
      </w:r>
      <w:proofErr w:type="spellEnd"/>
      <w:r w:rsidRPr="001D7C5F">
        <w:rPr>
          <w:color w:val="231F20"/>
          <w:sz w:val="24"/>
          <w:szCs w:val="24"/>
          <w:lang w:eastAsia="en-US"/>
        </w:rPr>
        <w:t xml:space="preserve"> Н. Шерешевской; </w:t>
      </w:r>
      <w:proofErr w:type="spellStart"/>
      <w:r w:rsidRPr="001D7C5F">
        <w:rPr>
          <w:color w:val="231F20"/>
          <w:sz w:val="24"/>
          <w:szCs w:val="24"/>
          <w:lang w:eastAsia="en-US"/>
        </w:rPr>
        <w:t>Ч.Янчарский</w:t>
      </w:r>
      <w:proofErr w:type="spellEnd"/>
      <w:r w:rsidRPr="001D7C5F">
        <w:rPr>
          <w:color w:val="231F20"/>
          <w:sz w:val="24"/>
          <w:szCs w:val="24"/>
          <w:lang w:eastAsia="en-US"/>
        </w:rPr>
        <w:t xml:space="preserve">. «В магазине игрушек», «Друзья» (из книги приключения Мишки </w:t>
      </w:r>
      <w:proofErr w:type="spellStart"/>
      <w:r w:rsidRPr="001D7C5F">
        <w:rPr>
          <w:color w:val="231F20"/>
          <w:sz w:val="24"/>
          <w:szCs w:val="24"/>
          <w:lang w:eastAsia="en-US"/>
        </w:rPr>
        <w:t>Ушастика</w:t>
      </w:r>
      <w:proofErr w:type="spellEnd"/>
      <w:r w:rsidRPr="001D7C5F">
        <w:rPr>
          <w:color w:val="231F20"/>
          <w:sz w:val="24"/>
          <w:szCs w:val="24"/>
          <w:lang w:eastAsia="en-US"/>
        </w:rPr>
        <w:t xml:space="preserve">), пер с </w:t>
      </w:r>
      <w:proofErr w:type="spellStart"/>
      <w:r w:rsidRPr="001D7C5F">
        <w:rPr>
          <w:color w:val="231F20"/>
          <w:sz w:val="24"/>
          <w:szCs w:val="24"/>
          <w:lang w:eastAsia="en-US"/>
        </w:rPr>
        <w:t>польс</w:t>
      </w:r>
      <w:proofErr w:type="spellEnd"/>
      <w:r w:rsidRPr="001D7C5F">
        <w:rPr>
          <w:color w:val="231F20"/>
          <w:sz w:val="24"/>
          <w:szCs w:val="24"/>
          <w:lang w:eastAsia="en-US"/>
        </w:rPr>
        <w:t xml:space="preserve"> В. Приходько.</w:t>
      </w:r>
    </w:p>
    <w:p w:rsidR="005A644B" w:rsidRPr="006F546E" w:rsidRDefault="005A644B" w:rsidP="005A644B">
      <w:pPr>
        <w:rPr>
          <w:b/>
          <w:sz w:val="24"/>
          <w:szCs w:val="24"/>
        </w:rPr>
      </w:pPr>
      <w:r w:rsidRPr="006F546E">
        <w:rPr>
          <w:b/>
          <w:sz w:val="24"/>
          <w:szCs w:val="24"/>
        </w:rPr>
        <w:t>ХУДО</w:t>
      </w:r>
      <w:r w:rsidR="008F2217" w:rsidRPr="006F546E">
        <w:rPr>
          <w:b/>
          <w:sz w:val="24"/>
          <w:szCs w:val="24"/>
        </w:rPr>
        <w:t>ЖЕСТВЕННО-ЭСТЕТИЧЕСКОЕ РАЗВИТИЕ</w:t>
      </w:r>
    </w:p>
    <w:p w:rsidR="008F2217" w:rsidRPr="008F2217" w:rsidRDefault="008F2217" w:rsidP="008F2217">
      <w:pPr>
        <w:widowControl w:val="0"/>
        <w:overflowPunct w:val="0"/>
        <w:autoSpaceDE w:val="0"/>
        <w:autoSpaceDN w:val="0"/>
        <w:adjustRightInd w:val="0"/>
        <w:ind w:left="1120" w:right="3920"/>
        <w:jc w:val="left"/>
        <w:rPr>
          <w:sz w:val="24"/>
          <w:szCs w:val="24"/>
        </w:rPr>
      </w:pPr>
      <w:r w:rsidRPr="008F2217">
        <w:rPr>
          <w:b/>
          <w:bCs/>
          <w:color w:val="231F20"/>
          <w:sz w:val="24"/>
          <w:szCs w:val="24"/>
        </w:rPr>
        <w:t>Основные цели и задачи</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F2217" w:rsidRPr="008F2217" w:rsidRDefault="008F2217" w:rsidP="008F2217">
      <w:pPr>
        <w:widowControl w:val="0"/>
        <w:overflowPunct w:val="0"/>
        <w:autoSpaceDE w:val="0"/>
        <w:autoSpaceDN w:val="0"/>
        <w:adjustRightInd w:val="0"/>
        <w:ind w:firstLine="397"/>
        <w:rPr>
          <w:sz w:val="24"/>
          <w:szCs w:val="24"/>
        </w:rPr>
      </w:pPr>
      <w:r w:rsidRPr="008F2217">
        <w:rPr>
          <w:b/>
          <w:bCs/>
          <w:color w:val="231F20"/>
          <w:sz w:val="24"/>
          <w:szCs w:val="24"/>
        </w:rPr>
        <w:t xml:space="preserve">Приобщение к искусству. </w:t>
      </w:r>
      <w:r w:rsidRPr="008F2217">
        <w:rPr>
          <w:color w:val="231F20"/>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b/>
          <w:bCs/>
          <w:color w:val="231F20"/>
          <w:sz w:val="24"/>
          <w:szCs w:val="24"/>
        </w:rPr>
        <w:t xml:space="preserve">Изобразительная деятельность. </w:t>
      </w:r>
      <w:r w:rsidRPr="008F2217">
        <w:rPr>
          <w:color w:val="231F20"/>
          <w:sz w:val="24"/>
          <w:szCs w:val="24"/>
        </w:rPr>
        <w:t xml:space="preserve">Развитие интереса к </w:t>
      </w:r>
      <w:proofErr w:type="spellStart"/>
      <w:r w:rsidRPr="008F2217">
        <w:rPr>
          <w:color w:val="231F20"/>
          <w:sz w:val="24"/>
          <w:szCs w:val="24"/>
        </w:rPr>
        <w:t>различнымвидам</w:t>
      </w:r>
      <w:proofErr w:type="spellEnd"/>
      <w:r w:rsidRPr="008F2217">
        <w:rPr>
          <w:color w:val="231F20"/>
          <w:sz w:val="24"/>
          <w:szCs w:val="24"/>
        </w:rPr>
        <w:t xml:space="preserve"> изобразительной деятельности; совершенствование умений в рисовании, лепке, аппликации, художественном труде.</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Воспитание эмоциональной отзывчивости при восприятии произведений изобразительного искусства.</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Воспитание желания и умения взаимодействовать со сверстниками при создании коллективных работ.</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b/>
          <w:bCs/>
          <w:color w:val="231F20"/>
          <w:sz w:val="24"/>
          <w:szCs w:val="24"/>
        </w:rPr>
        <w:t xml:space="preserve">Конструктивно-модельная деятельность. </w:t>
      </w:r>
      <w:r w:rsidRPr="008F2217">
        <w:rPr>
          <w:color w:val="231F2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8F2217" w:rsidRPr="008F2217" w:rsidRDefault="008F2217" w:rsidP="008F2217">
      <w:pPr>
        <w:widowControl w:val="0"/>
        <w:overflowPunct w:val="0"/>
        <w:autoSpaceDE w:val="0"/>
        <w:autoSpaceDN w:val="0"/>
        <w:adjustRightInd w:val="0"/>
        <w:ind w:firstLine="397"/>
        <w:rPr>
          <w:sz w:val="24"/>
          <w:szCs w:val="24"/>
        </w:rPr>
      </w:pPr>
      <w:r w:rsidRPr="008F2217">
        <w:rPr>
          <w:color w:val="231F2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b/>
          <w:bCs/>
          <w:color w:val="231F20"/>
          <w:sz w:val="24"/>
          <w:szCs w:val="24"/>
        </w:rPr>
        <w:t xml:space="preserve">Музыкально-художественная деятельность. </w:t>
      </w:r>
      <w:r w:rsidRPr="008F2217">
        <w:rPr>
          <w:color w:val="231F20"/>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Воспитание интереса к музыкально-художественной деятельности, совершенствование умений в этом виде деятельности.</w:t>
      </w:r>
    </w:p>
    <w:p w:rsidR="008F2217" w:rsidRPr="008F2217" w:rsidRDefault="008F2217" w:rsidP="008F2217">
      <w:pPr>
        <w:widowControl w:val="0"/>
        <w:overflowPunct w:val="0"/>
        <w:autoSpaceDE w:val="0"/>
        <w:autoSpaceDN w:val="0"/>
        <w:adjustRightInd w:val="0"/>
        <w:ind w:right="20" w:firstLine="397"/>
        <w:rPr>
          <w:sz w:val="24"/>
          <w:szCs w:val="24"/>
        </w:rPr>
      </w:pPr>
      <w:r w:rsidRPr="008F2217">
        <w:rPr>
          <w:color w:val="231F2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A644B" w:rsidRDefault="005A644B" w:rsidP="005A644B">
      <w:pPr>
        <w:shd w:val="clear" w:color="auto" w:fill="FFFFFF"/>
        <w:autoSpaceDE w:val="0"/>
        <w:autoSpaceDN w:val="0"/>
        <w:adjustRightInd w:val="0"/>
        <w:rPr>
          <w:rFonts w:eastAsia="Calibri"/>
          <w:b/>
          <w:color w:val="000000"/>
          <w:sz w:val="24"/>
          <w:szCs w:val="24"/>
        </w:rPr>
      </w:pPr>
      <w:r w:rsidRPr="00917121">
        <w:rPr>
          <w:rFonts w:eastAsia="Calibri"/>
          <w:b/>
          <w:color w:val="000000"/>
          <w:sz w:val="24"/>
          <w:szCs w:val="24"/>
        </w:rPr>
        <w:t>Методы, виды, формы организации образовательной деятельности</w:t>
      </w:r>
    </w:p>
    <w:p w:rsidR="005A644B" w:rsidRPr="00917121" w:rsidRDefault="005A644B" w:rsidP="005A644B">
      <w:pPr>
        <w:shd w:val="clear" w:color="auto" w:fill="FFFFFF"/>
        <w:autoSpaceDE w:val="0"/>
        <w:autoSpaceDN w:val="0"/>
        <w:adjustRightInd w:val="0"/>
        <w:ind w:left="-1134"/>
        <w:rPr>
          <w:rFonts w:eastAsia="Calibri"/>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2124"/>
        <w:gridCol w:w="4627"/>
        <w:gridCol w:w="3916"/>
      </w:tblGrid>
      <w:tr w:rsidR="005A644B" w:rsidRPr="00B055E8" w:rsidTr="008F2217">
        <w:tc>
          <w:tcPr>
            <w:tcW w:w="3626" w:type="dxa"/>
            <w:shd w:val="clear" w:color="auto" w:fill="auto"/>
          </w:tcPr>
          <w:p w:rsidR="005A644B" w:rsidRPr="00152E58" w:rsidRDefault="005A644B" w:rsidP="00672949">
            <w:pPr>
              <w:rPr>
                <w:b/>
                <w:sz w:val="24"/>
                <w:szCs w:val="24"/>
              </w:rPr>
            </w:pPr>
            <w:r w:rsidRPr="00152E58">
              <w:rPr>
                <w:b/>
                <w:sz w:val="24"/>
                <w:szCs w:val="24"/>
              </w:rPr>
              <w:t xml:space="preserve">Методы </w:t>
            </w:r>
          </w:p>
        </w:tc>
        <w:tc>
          <w:tcPr>
            <w:tcW w:w="2124"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tc>
        <w:tc>
          <w:tcPr>
            <w:tcW w:w="4627" w:type="dxa"/>
            <w:shd w:val="clear" w:color="auto" w:fill="auto"/>
          </w:tcPr>
          <w:p w:rsidR="005A644B" w:rsidRPr="00152E58" w:rsidRDefault="005A644B" w:rsidP="00672949">
            <w:pPr>
              <w:rPr>
                <w:b/>
                <w:sz w:val="24"/>
                <w:szCs w:val="24"/>
              </w:rPr>
            </w:pPr>
            <w:r w:rsidRPr="00152E58">
              <w:rPr>
                <w:b/>
                <w:sz w:val="24"/>
                <w:szCs w:val="24"/>
              </w:rPr>
              <w:t xml:space="preserve">Средства </w:t>
            </w:r>
          </w:p>
        </w:tc>
        <w:tc>
          <w:tcPr>
            <w:tcW w:w="3916" w:type="dxa"/>
            <w:shd w:val="clear" w:color="auto" w:fill="auto"/>
          </w:tcPr>
          <w:p w:rsidR="005A644B" w:rsidRPr="00152E58" w:rsidRDefault="005A644B" w:rsidP="00672949">
            <w:pPr>
              <w:rPr>
                <w:b/>
                <w:sz w:val="24"/>
                <w:szCs w:val="24"/>
              </w:rPr>
            </w:pPr>
            <w:r w:rsidRPr="00152E58">
              <w:rPr>
                <w:b/>
                <w:sz w:val="24"/>
                <w:szCs w:val="24"/>
              </w:rPr>
              <w:t xml:space="preserve">Условия </w:t>
            </w:r>
          </w:p>
        </w:tc>
      </w:tr>
      <w:tr w:rsidR="005A644B" w:rsidRPr="00C2370F" w:rsidTr="008F2217">
        <w:tc>
          <w:tcPr>
            <w:tcW w:w="3626" w:type="dxa"/>
            <w:shd w:val="clear" w:color="auto" w:fill="auto"/>
          </w:tcPr>
          <w:p w:rsidR="005A644B" w:rsidRPr="00152E58" w:rsidRDefault="005A644B" w:rsidP="00672949">
            <w:pPr>
              <w:rPr>
                <w:sz w:val="24"/>
                <w:szCs w:val="24"/>
              </w:rPr>
            </w:pPr>
            <w:r w:rsidRPr="00152E58">
              <w:rPr>
                <w:sz w:val="24"/>
                <w:szCs w:val="24"/>
              </w:rPr>
              <w:t>Наглядные (показ, рассматривание); словесные (объяснение, указание, анализ, убеждение, побуждение), практические (обследование, экспериментирование, упражнение в практических действиях, творческие игры, поисковые ситуации); сотрудничество с педагогом, сверстниками, преднамеренных ошибок.</w:t>
            </w:r>
          </w:p>
        </w:tc>
        <w:tc>
          <w:tcPr>
            <w:tcW w:w="2124" w:type="dxa"/>
            <w:shd w:val="clear" w:color="auto" w:fill="auto"/>
          </w:tcPr>
          <w:p w:rsidR="005A644B" w:rsidRPr="00152E58" w:rsidRDefault="005A644B" w:rsidP="00672949">
            <w:pPr>
              <w:rPr>
                <w:sz w:val="24"/>
                <w:szCs w:val="24"/>
              </w:rPr>
            </w:pPr>
            <w:r w:rsidRPr="00152E58">
              <w:rPr>
                <w:sz w:val="24"/>
                <w:szCs w:val="24"/>
              </w:rPr>
              <w:t>Игровая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Конструирование</w:t>
            </w:r>
          </w:p>
          <w:p w:rsidR="005A644B" w:rsidRPr="00152E58" w:rsidRDefault="005A644B" w:rsidP="00672949">
            <w:pPr>
              <w:rPr>
                <w:sz w:val="24"/>
                <w:szCs w:val="24"/>
              </w:rPr>
            </w:pPr>
            <w:r w:rsidRPr="00152E58">
              <w:rPr>
                <w:sz w:val="24"/>
                <w:szCs w:val="24"/>
              </w:rPr>
              <w:t>Изобразительная</w:t>
            </w:r>
          </w:p>
          <w:p w:rsidR="005A644B" w:rsidRPr="00152E58" w:rsidRDefault="005A644B" w:rsidP="00672949">
            <w:pPr>
              <w:rPr>
                <w:sz w:val="24"/>
                <w:szCs w:val="24"/>
              </w:rPr>
            </w:pPr>
            <w:r w:rsidRPr="00152E58">
              <w:rPr>
                <w:sz w:val="24"/>
                <w:szCs w:val="24"/>
              </w:rPr>
              <w:t>Музыкальная</w:t>
            </w:r>
          </w:p>
          <w:p w:rsidR="005A644B" w:rsidRPr="00152E58" w:rsidRDefault="005A644B" w:rsidP="00672949">
            <w:pPr>
              <w:rPr>
                <w:sz w:val="24"/>
                <w:szCs w:val="24"/>
              </w:rPr>
            </w:pPr>
            <w:r w:rsidRPr="00152E58">
              <w:rPr>
                <w:sz w:val="24"/>
                <w:szCs w:val="24"/>
              </w:rPr>
              <w:t>Двигательная</w:t>
            </w:r>
          </w:p>
          <w:p w:rsidR="005A644B" w:rsidRPr="00152E58" w:rsidRDefault="005A644B" w:rsidP="00672949">
            <w:pPr>
              <w:rPr>
                <w:sz w:val="24"/>
                <w:szCs w:val="24"/>
              </w:rPr>
            </w:pPr>
          </w:p>
        </w:tc>
        <w:tc>
          <w:tcPr>
            <w:tcW w:w="4627" w:type="dxa"/>
            <w:shd w:val="clear" w:color="auto" w:fill="auto"/>
          </w:tcPr>
          <w:p w:rsidR="005A644B" w:rsidRPr="00152E58" w:rsidRDefault="005A644B" w:rsidP="00672949">
            <w:pPr>
              <w:rPr>
                <w:sz w:val="24"/>
                <w:szCs w:val="24"/>
              </w:rPr>
            </w:pPr>
            <w:r w:rsidRPr="00152E58">
              <w:rPr>
                <w:sz w:val="24"/>
                <w:szCs w:val="24"/>
              </w:rPr>
              <w:t>Художественная литература, фольклор, музыкальные произведения, произведения искусства, сказки, все виды театров, игры, иллюстрации картин, натюрмортов, пейзажей, портретов, изделия народного декоративно-прикладного иску</w:t>
            </w:r>
            <w:r w:rsidR="008F2217">
              <w:rPr>
                <w:sz w:val="24"/>
                <w:szCs w:val="24"/>
              </w:rPr>
              <w:t xml:space="preserve">сства, игрушки, различные виды </w:t>
            </w:r>
            <w:r w:rsidRPr="00152E58">
              <w:rPr>
                <w:sz w:val="24"/>
                <w:szCs w:val="24"/>
              </w:rPr>
              <w:t>бумаги, художественные материалы, инструменты и их заместители, бытовой и бросовый материалы, природный материал  и т. д.</w:t>
            </w:r>
          </w:p>
        </w:tc>
        <w:tc>
          <w:tcPr>
            <w:tcW w:w="3916" w:type="dxa"/>
            <w:shd w:val="clear" w:color="auto" w:fill="auto"/>
          </w:tcPr>
          <w:p w:rsidR="005A644B" w:rsidRPr="00152E58" w:rsidRDefault="005A644B" w:rsidP="00672949">
            <w:pPr>
              <w:rPr>
                <w:sz w:val="24"/>
                <w:szCs w:val="24"/>
              </w:rPr>
            </w:pPr>
            <w:r w:rsidRPr="00152E58">
              <w:rPr>
                <w:sz w:val="24"/>
                <w:szCs w:val="24"/>
              </w:rPr>
              <w:t>Создание обстановки эмоционального благополучия; создание и обновление предметно-развивающей среды; творческий подход к содержанию образования; использование личностно-ориентированного подхода в обучении детей, синтез  (рисования, лепки, аппликации, конструирования) с другими  видами образовательной деятельности.</w:t>
            </w:r>
          </w:p>
        </w:tc>
      </w:tr>
    </w:tbl>
    <w:p w:rsidR="005A644B" w:rsidRPr="00917121" w:rsidRDefault="005A644B" w:rsidP="005A644B">
      <w:pPr>
        <w:ind w:left="-1134"/>
        <w:rPr>
          <w:b/>
          <w:sz w:val="24"/>
          <w:szCs w:val="24"/>
        </w:rPr>
      </w:pPr>
    </w:p>
    <w:p w:rsidR="005A644B" w:rsidRPr="00E44F49" w:rsidRDefault="005A644B" w:rsidP="005A644B">
      <w:pPr>
        <w:rPr>
          <w:b/>
          <w:sz w:val="24"/>
          <w:szCs w:val="24"/>
        </w:rPr>
      </w:pPr>
      <w:r w:rsidRPr="00E44F49">
        <w:rPr>
          <w:b/>
          <w:sz w:val="24"/>
          <w:szCs w:val="24"/>
        </w:rPr>
        <w:t>Формы организации детей</w:t>
      </w:r>
    </w:p>
    <w:tbl>
      <w:tblPr>
        <w:tblW w:w="0" w:type="auto"/>
        <w:jc w:val="center"/>
        <w:tblCellMar>
          <w:left w:w="40" w:type="dxa"/>
          <w:right w:w="40" w:type="dxa"/>
        </w:tblCellMar>
        <w:tblLook w:val="0000" w:firstRow="0" w:lastRow="0" w:firstColumn="0" w:lastColumn="0" w:noHBand="0" w:noVBand="0"/>
      </w:tblPr>
      <w:tblGrid>
        <w:gridCol w:w="2221"/>
        <w:gridCol w:w="4264"/>
        <w:gridCol w:w="2413"/>
        <w:gridCol w:w="5451"/>
      </w:tblGrid>
      <w:tr w:rsidR="00CA76C9" w:rsidRPr="00CA76C9" w:rsidTr="001E5A41">
        <w:trPr>
          <w:trHeight w:val="603"/>
          <w:jc w:val="center"/>
        </w:trPr>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Содержание</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Совместная деятельность</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Режимные моменты</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sz w:val="24"/>
                <w:szCs w:val="24"/>
              </w:rPr>
            </w:pPr>
            <w:r w:rsidRPr="00CA76C9">
              <w:rPr>
                <w:b/>
                <w:sz w:val="24"/>
                <w:szCs w:val="24"/>
              </w:rPr>
              <w:t>Самостоятельная деятельность</w:t>
            </w:r>
          </w:p>
        </w:tc>
      </w:tr>
      <w:tr w:rsidR="00CA76C9" w:rsidRPr="00CA76C9" w:rsidTr="001E5A41">
        <w:trPr>
          <w:trHeight w:val="2330"/>
          <w:jc w:val="center"/>
        </w:trPr>
        <w:tc>
          <w:tcPr>
            <w:tcW w:w="0" w:type="auto"/>
            <w:tcBorders>
              <w:top w:val="single" w:sz="6" w:space="0" w:color="auto"/>
              <w:left w:val="single" w:sz="6" w:space="0" w:color="auto"/>
              <w:right w:val="single" w:sz="6" w:space="0" w:color="auto"/>
            </w:tcBorders>
          </w:tcPr>
          <w:p w:rsidR="00CA76C9" w:rsidRPr="00CA76C9" w:rsidRDefault="00CA76C9" w:rsidP="00CA76C9">
            <w:pPr>
              <w:jc w:val="left"/>
              <w:rPr>
                <w:b/>
                <w:bCs/>
                <w:sz w:val="24"/>
                <w:szCs w:val="24"/>
              </w:rPr>
            </w:pPr>
            <w:r w:rsidRPr="00CA76C9">
              <w:rPr>
                <w:b/>
                <w:bCs/>
                <w:sz w:val="24"/>
                <w:szCs w:val="24"/>
              </w:rPr>
              <w:t xml:space="preserve"> Развитие продуктивной деятельности</w:t>
            </w:r>
          </w:p>
          <w:p w:rsidR="00CA76C9" w:rsidRPr="00CA76C9" w:rsidRDefault="00CA76C9" w:rsidP="00CA76C9">
            <w:pPr>
              <w:jc w:val="left"/>
              <w:rPr>
                <w:sz w:val="24"/>
                <w:szCs w:val="24"/>
              </w:rPr>
            </w:pPr>
            <w:r w:rsidRPr="00CA76C9">
              <w:rPr>
                <w:sz w:val="24"/>
                <w:szCs w:val="24"/>
              </w:rPr>
              <w:t xml:space="preserve"> рисование</w:t>
            </w:r>
          </w:p>
          <w:p w:rsidR="00CA76C9" w:rsidRPr="00CA76C9" w:rsidRDefault="00CA76C9" w:rsidP="00CA76C9">
            <w:pPr>
              <w:jc w:val="left"/>
              <w:rPr>
                <w:sz w:val="24"/>
                <w:szCs w:val="24"/>
              </w:rPr>
            </w:pPr>
            <w:r w:rsidRPr="00CA76C9">
              <w:rPr>
                <w:sz w:val="24"/>
                <w:szCs w:val="24"/>
              </w:rPr>
              <w:t xml:space="preserve"> лепка</w:t>
            </w:r>
          </w:p>
          <w:p w:rsidR="00CA76C9" w:rsidRPr="00CA76C9" w:rsidRDefault="00CA76C9" w:rsidP="00CA76C9">
            <w:pPr>
              <w:jc w:val="left"/>
              <w:rPr>
                <w:sz w:val="24"/>
                <w:szCs w:val="24"/>
              </w:rPr>
            </w:pPr>
            <w:r w:rsidRPr="00CA76C9">
              <w:rPr>
                <w:sz w:val="24"/>
                <w:szCs w:val="24"/>
              </w:rPr>
              <w:t>аппликация</w:t>
            </w:r>
          </w:p>
          <w:p w:rsidR="00CA76C9" w:rsidRPr="00CA76C9" w:rsidRDefault="00CA76C9" w:rsidP="00CA76C9">
            <w:pPr>
              <w:jc w:val="left"/>
              <w:rPr>
                <w:b/>
                <w:bCs/>
                <w:sz w:val="24"/>
                <w:szCs w:val="24"/>
              </w:rPr>
            </w:pPr>
            <w:r w:rsidRPr="00CA76C9">
              <w:rPr>
                <w:sz w:val="24"/>
                <w:szCs w:val="24"/>
              </w:rPr>
              <w:t>конструирование</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Наблюдения по ситуации</w:t>
            </w:r>
          </w:p>
          <w:p w:rsidR="00CA76C9" w:rsidRPr="00CA76C9" w:rsidRDefault="00CA76C9" w:rsidP="00CA76C9">
            <w:pPr>
              <w:jc w:val="left"/>
              <w:rPr>
                <w:sz w:val="24"/>
                <w:szCs w:val="24"/>
              </w:rPr>
            </w:pPr>
            <w:r w:rsidRPr="00CA76C9">
              <w:rPr>
                <w:sz w:val="24"/>
                <w:szCs w:val="24"/>
              </w:rPr>
              <w:t>Занимательные показы</w:t>
            </w:r>
          </w:p>
          <w:p w:rsidR="00CA76C9" w:rsidRPr="00CA76C9" w:rsidRDefault="00CA76C9" w:rsidP="00CA76C9">
            <w:pPr>
              <w:jc w:val="left"/>
              <w:rPr>
                <w:sz w:val="24"/>
                <w:szCs w:val="24"/>
              </w:rPr>
            </w:pPr>
            <w:r w:rsidRPr="00CA76C9">
              <w:rPr>
                <w:sz w:val="24"/>
                <w:szCs w:val="24"/>
              </w:rPr>
              <w:t>Индивидуальная работа с детьми</w:t>
            </w:r>
          </w:p>
          <w:p w:rsidR="00CA76C9" w:rsidRPr="00CA76C9" w:rsidRDefault="00CA76C9" w:rsidP="00CA76C9">
            <w:pPr>
              <w:jc w:val="left"/>
              <w:rPr>
                <w:sz w:val="24"/>
                <w:szCs w:val="24"/>
              </w:rPr>
            </w:pPr>
            <w:r w:rsidRPr="00CA76C9">
              <w:rPr>
                <w:sz w:val="24"/>
                <w:szCs w:val="24"/>
              </w:rPr>
              <w:t>Рисование</w:t>
            </w:r>
          </w:p>
          <w:p w:rsidR="00CA76C9" w:rsidRPr="00CA76C9" w:rsidRDefault="00CA76C9" w:rsidP="00CA76C9">
            <w:pPr>
              <w:jc w:val="left"/>
              <w:rPr>
                <w:sz w:val="24"/>
                <w:szCs w:val="24"/>
              </w:rPr>
            </w:pPr>
            <w:r w:rsidRPr="00CA76C9">
              <w:rPr>
                <w:sz w:val="24"/>
                <w:szCs w:val="24"/>
              </w:rPr>
              <w:t>Аппликация</w:t>
            </w:r>
          </w:p>
          <w:p w:rsidR="00CA76C9" w:rsidRPr="00CA76C9" w:rsidRDefault="00CA76C9" w:rsidP="00CA76C9">
            <w:pPr>
              <w:jc w:val="left"/>
              <w:rPr>
                <w:sz w:val="24"/>
                <w:szCs w:val="24"/>
              </w:rPr>
            </w:pPr>
            <w:r w:rsidRPr="00CA76C9">
              <w:rPr>
                <w:sz w:val="24"/>
                <w:szCs w:val="24"/>
              </w:rPr>
              <w:t>Лепка</w:t>
            </w:r>
          </w:p>
          <w:p w:rsidR="00CA76C9" w:rsidRPr="00CA76C9" w:rsidRDefault="00CA76C9" w:rsidP="00CA76C9">
            <w:pPr>
              <w:jc w:val="left"/>
              <w:rPr>
                <w:sz w:val="24"/>
                <w:szCs w:val="24"/>
              </w:rPr>
            </w:pPr>
            <w:r w:rsidRPr="00CA76C9">
              <w:rPr>
                <w:sz w:val="24"/>
                <w:szCs w:val="24"/>
              </w:rPr>
              <w:t>Сюжетно-игровая ситуация</w:t>
            </w:r>
          </w:p>
          <w:p w:rsidR="00CA76C9" w:rsidRPr="00CA76C9" w:rsidRDefault="00CA76C9" w:rsidP="00CA76C9">
            <w:pPr>
              <w:jc w:val="left"/>
              <w:rPr>
                <w:sz w:val="24"/>
                <w:szCs w:val="24"/>
              </w:rPr>
            </w:pPr>
            <w:r w:rsidRPr="00CA76C9">
              <w:rPr>
                <w:sz w:val="24"/>
                <w:szCs w:val="24"/>
              </w:rPr>
              <w:t>Творческая продуктивная деятельность</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Игра</w:t>
            </w:r>
          </w:p>
          <w:p w:rsidR="00CA76C9" w:rsidRPr="00CA76C9" w:rsidRDefault="00CA76C9" w:rsidP="00CA76C9">
            <w:pPr>
              <w:jc w:val="left"/>
              <w:rPr>
                <w:sz w:val="24"/>
                <w:szCs w:val="24"/>
              </w:rPr>
            </w:pPr>
            <w:r w:rsidRPr="00CA76C9">
              <w:rPr>
                <w:sz w:val="24"/>
                <w:szCs w:val="24"/>
              </w:rPr>
              <w:t>Индивидуальная работа с детьми</w:t>
            </w:r>
          </w:p>
          <w:p w:rsidR="00CA76C9" w:rsidRPr="00CA76C9" w:rsidRDefault="00CA76C9" w:rsidP="00CA76C9">
            <w:pPr>
              <w:jc w:val="left"/>
              <w:rPr>
                <w:sz w:val="24"/>
                <w:szCs w:val="24"/>
              </w:rPr>
            </w:pPr>
            <w:r w:rsidRPr="00CA76C9">
              <w:rPr>
                <w:sz w:val="24"/>
                <w:szCs w:val="24"/>
              </w:rPr>
              <w:t>Проблемная ситуация</w:t>
            </w:r>
          </w:p>
        </w:tc>
        <w:tc>
          <w:tcPr>
            <w:tcW w:w="0" w:type="auto"/>
            <w:tcBorders>
              <w:top w:val="single" w:sz="6"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Самостоятельная художественная деятельность</w:t>
            </w:r>
          </w:p>
          <w:p w:rsidR="00CA76C9" w:rsidRPr="00CA76C9" w:rsidRDefault="00CA76C9" w:rsidP="00CA76C9">
            <w:pPr>
              <w:jc w:val="left"/>
              <w:rPr>
                <w:sz w:val="24"/>
                <w:szCs w:val="24"/>
              </w:rPr>
            </w:pPr>
            <w:r w:rsidRPr="00CA76C9">
              <w:rPr>
                <w:sz w:val="24"/>
                <w:szCs w:val="24"/>
              </w:rPr>
              <w:t>Игра</w:t>
            </w:r>
          </w:p>
          <w:p w:rsidR="00CA76C9" w:rsidRPr="00CA76C9" w:rsidRDefault="00CA76C9" w:rsidP="00CA76C9">
            <w:pPr>
              <w:jc w:val="left"/>
              <w:rPr>
                <w:sz w:val="24"/>
                <w:szCs w:val="24"/>
              </w:rPr>
            </w:pPr>
            <w:r w:rsidRPr="00CA76C9">
              <w:rPr>
                <w:sz w:val="24"/>
                <w:szCs w:val="24"/>
              </w:rPr>
              <w:t>Проблемная ситуация</w:t>
            </w:r>
          </w:p>
          <w:p w:rsidR="00CA76C9" w:rsidRPr="00CA76C9" w:rsidRDefault="00CA76C9" w:rsidP="00CA76C9">
            <w:pPr>
              <w:jc w:val="left"/>
              <w:rPr>
                <w:sz w:val="24"/>
                <w:szCs w:val="24"/>
              </w:rPr>
            </w:pPr>
            <w:r w:rsidRPr="00CA76C9">
              <w:rPr>
                <w:sz w:val="24"/>
                <w:szCs w:val="24"/>
              </w:rPr>
              <w:t>Игры со строительным</w:t>
            </w:r>
          </w:p>
          <w:p w:rsidR="00CA76C9" w:rsidRPr="00CA76C9" w:rsidRDefault="00CA76C9" w:rsidP="00CA76C9">
            <w:pPr>
              <w:jc w:val="left"/>
              <w:rPr>
                <w:sz w:val="24"/>
                <w:szCs w:val="24"/>
              </w:rPr>
            </w:pPr>
            <w:r w:rsidRPr="00CA76C9">
              <w:rPr>
                <w:sz w:val="24"/>
                <w:szCs w:val="24"/>
              </w:rPr>
              <w:t>материалом</w:t>
            </w:r>
          </w:p>
          <w:p w:rsidR="00CA76C9" w:rsidRPr="00CA76C9" w:rsidRDefault="00CA76C9" w:rsidP="00CA76C9">
            <w:pPr>
              <w:jc w:val="left"/>
              <w:rPr>
                <w:sz w:val="24"/>
                <w:szCs w:val="24"/>
              </w:rPr>
            </w:pPr>
            <w:r w:rsidRPr="00CA76C9">
              <w:rPr>
                <w:sz w:val="24"/>
                <w:szCs w:val="24"/>
              </w:rPr>
              <w:t>Постройки для</w:t>
            </w:r>
          </w:p>
          <w:p w:rsidR="00CA76C9" w:rsidRPr="00CA76C9" w:rsidRDefault="00CA76C9" w:rsidP="00CA76C9">
            <w:pPr>
              <w:jc w:val="left"/>
              <w:rPr>
                <w:sz w:val="24"/>
                <w:szCs w:val="24"/>
              </w:rPr>
            </w:pPr>
            <w:r w:rsidRPr="00CA76C9">
              <w:rPr>
                <w:sz w:val="24"/>
                <w:szCs w:val="24"/>
              </w:rPr>
              <w:t>сюжетных игр</w:t>
            </w:r>
          </w:p>
        </w:tc>
      </w:tr>
      <w:tr w:rsidR="00CA76C9" w:rsidRPr="00CA76C9" w:rsidTr="00CA76C9">
        <w:trPr>
          <w:trHeight w:val="870"/>
          <w:jc w:val="center"/>
        </w:trPr>
        <w:tc>
          <w:tcPr>
            <w:tcW w:w="0" w:type="auto"/>
            <w:tcBorders>
              <w:top w:val="single" w:sz="4" w:space="0" w:color="auto"/>
              <w:left w:val="single" w:sz="6" w:space="0" w:color="auto"/>
              <w:right w:val="single" w:sz="6" w:space="0" w:color="auto"/>
            </w:tcBorders>
          </w:tcPr>
          <w:p w:rsidR="00CA76C9" w:rsidRPr="00CA76C9" w:rsidRDefault="00CA76C9" w:rsidP="00CA76C9">
            <w:pPr>
              <w:jc w:val="left"/>
              <w:rPr>
                <w:b/>
                <w:bCs/>
                <w:sz w:val="24"/>
                <w:szCs w:val="24"/>
              </w:rPr>
            </w:pPr>
            <w:r w:rsidRPr="00CA76C9">
              <w:rPr>
                <w:b/>
                <w:bCs/>
                <w:sz w:val="24"/>
                <w:szCs w:val="24"/>
              </w:rPr>
              <w:t xml:space="preserve"> Развитие</w:t>
            </w:r>
          </w:p>
          <w:p w:rsidR="00CA76C9" w:rsidRPr="00CA76C9" w:rsidRDefault="00CA76C9" w:rsidP="00CA76C9">
            <w:pPr>
              <w:jc w:val="left"/>
              <w:rPr>
                <w:b/>
                <w:bCs/>
                <w:sz w:val="24"/>
                <w:szCs w:val="24"/>
              </w:rPr>
            </w:pPr>
            <w:r w:rsidRPr="00CA76C9">
              <w:rPr>
                <w:b/>
                <w:bCs/>
                <w:sz w:val="24"/>
                <w:szCs w:val="24"/>
              </w:rPr>
              <w:t>детского</w:t>
            </w:r>
          </w:p>
          <w:p w:rsidR="00CA76C9" w:rsidRPr="00CA76C9" w:rsidRDefault="00CA76C9" w:rsidP="00CA76C9">
            <w:pPr>
              <w:jc w:val="left"/>
              <w:rPr>
                <w:b/>
                <w:bCs/>
                <w:sz w:val="24"/>
                <w:szCs w:val="24"/>
              </w:rPr>
            </w:pPr>
            <w:r w:rsidRPr="00CA76C9">
              <w:rPr>
                <w:b/>
                <w:bCs/>
                <w:sz w:val="24"/>
                <w:szCs w:val="24"/>
              </w:rPr>
              <w:t>творчества</w:t>
            </w:r>
          </w:p>
        </w:tc>
        <w:tc>
          <w:tcPr>
            <w:tcW w:w="0" w:type="auto"/>
            <w:tcBorders>
              <w:top w:val="single" w:sz="4"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Конкурсы</w:t>
            </w:r>
          </w:p>
          <w:p w:rsidR="00CA76C9" w:rsidRPr="00CA76C9" w:rsidRDefault="00CA76C9" w:rsidP="00CA76C9">
            <w:pPr>
              <w:jc w:val="left"/>
              <w:rPr>
                <w:sz w:val="24"/>
                <w:szCs w:val="24"/>
              </w:rPr>
            </w:pPr>
            <w:r w:rsidRPr="00CA76C9">
              <w:rPr>
                <w:sz w:val="24"/>
                <w:szCs w:val="24"/>
              </w:rPr>
              <w:t>Оформление выставок</w:t>
            </w:r>
          </w:p>
          <w:p w:rsidR="00CA76C9" w:rsidRPr="00CA76C9" w:rsidRDefault="00CA76C9" w:rsidP="00CA76C9">
            <w:pPr>
              <w:jc w:val="left"/>
              <w:rPr>
                <w:sz w:val="24"/>
                <w:szCs w:val="24"/>
              </w:rPr>
            </w:pPr>
            <w:r w:rsidRPr="00CA76C9">
              <w:rPr>
                <w:sz w:val="24"/>
                <w:szCs w:val="24"/>
              </w:rPr>
              <w:t>Выставка детских работ</w:t>
            </w:r>
          </w:p>
        </w:tc>
        <w:tc>
          <w:tcPr>
            <w:tcW w:w="0" w:type="auto"/>
            <w:tcBorders>
              <w:top w:val="single" w:sz="4"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Индивидуальная работа с детьми Проблемная ситуация</w:t>
            </w:r>
          </w:p>
        </w:tc>
        <w:tc>
          <w:tcPr>
            <w:tcW w:w="0" w:type="auto"/>
            <w:tcBorders>
              <w:top w:val="single" w:sz="4" w:space="0" w:color="auto"/>
              <w:left w:val="single" w:sz="6" w:space="0" w:color="auto"/>
              <w:right w:val="single" w:sz="6" w:space="0" w:color="auto"/>
            </w:tcBorders>
          </w:tcPr>
          <w:p w:rsidR="00CA76C9" w:rsidRPr="00CA76C9" w:rsidRDefault="00CA76C9" w:rsidP="00CA76C9">
            <w:pPr>
              <w:jc w:val="left"/>
              <w:rPr>
                <w:sz w:val="24"/>
                <w:szCs w:val="24"/>
              </w:rPr>
            </w:pPr>
            <w:r w:rsidRPr="00CA76C9">
              <w:rPr>
                <w:sz w:val="24"/>
                <w:szCs w:val="24"/>
              </w:rPr>
              <w:t>Самостоятельная художественная деятельность, свободное конструирование из природного материала, деталей конструктора</w:t>
            </w:r>
          </w:p>
        </w:tc>
      </w:tr>
      <w:tr w:rsidR="00CA76C9" w:rsidRPr="00CA76C9" w:rsidTr="001E5A41">
        <w:trPr>
          <w:trHeight w:val="5850"/>
          <w:jc w:val="center"/>
        </w:trPr>
        <w:tc>
          <w:tcPr>
            <w:tcW w:w="0" w:type="auto"/>
            <w:tcBorders>
              <w:top w:val="single" w:sz="4" w:space="0" w:color="auto"/>
              <w:left w:val="single" w:sz="6" w:space="0" w:color="auto"/>
              <w:bottom w:val="single" w:sz="4" w:space="0" w:color="auto"/>
              <w:right w:val="single" w:sz="6" w:space="0" w:color="auto"/>
            </w:tcBorders>
          </w:tcPr>
          <w:p w:rsidR="00CA76C9" w:rsidRPr="00CA76C9" w:rsidRDefault="00CA76C9" w:rsidP="00CA76C9">
            <w:pPr>
              <w:jc w:val="left"/>
              <w:rPr>
                <w:b/>
                <w:sz w:val="24"/>
                <w:szCs w:val="24"/>
              </w:rPr>
            </w:pPr>
            <w:r w:rsidRPr="00CA76C9">
              <w:rPr>
                <w:b/>
                <w:sz w:val="24"/>
                <w:szCs w:val="24"/>
              </w:rPr>
              <w:lastRenderedPageBreak/>
              <w:t>Развитие</w:t>
            </w:r>
          </w:p>
          <w:p w:rsidR="00CA76C9" w:rsidRPr="00CA76C9" w:rsidRDefault="00CA76C9" w:rsidP="00CA76C9">
            <w:pPr>
              <w:jc w:val="left"/>
              <w:rPr>
                <w:b/>
                <w:sz w:val="24"/>
                <w:szCs w:val="24"/>
              </w:rPr>
            </w:pPr>
            <w:r w:rsidRPr="00CA76C9">
              <w:rPr>
                <w:b/>
                <w:sz w:val="24"/>
                <w:szCs w:val="24"/>
              </w:rPr>
              <w:t>музыкально-</w:t>
            </w:r>
          </w:p>
          <w:p w:rsidR="00CA76C9" w:rsidRPr="00CA76C9" w:rsidRDefault="00CA76C9" w:rsidP="00CA76C9">
            <w:pPr>
              <w:jc w:val="left"/>
              <w:rPr>
                <w:b/>
                <w:sz w:val="24"/>
                <w:szCs w:val="24"/>
              </w:rPr>
            </w:pPr>
            <w:r w:rsidRPr="00CA76C9">
              <w:rPr>
                <w:b/>
                <w:sz w:val="24"/>
                <w:szCs w:val="24"/>
              </w:rPr>
              <w:t>художественной</w:t>
            </w:r>
          </w:p>
          <w:p w:rsidR="00CA76C9" w:rsidRPr="00CA76C9" w:rsidRDefault="00CA76C9" w:rsidP="00CA76C9">
            <w:pPr>
              <w:jc w:val="left"/>
              <w:rPr>
                <w:b/>
                <w:sz w:val="24"/>
                <w:szCs w:val="24"/>
              </w:rPr>
            </w:pPr>
            <w:r w:rsidRPr="00CA76C9">
              <w:rPr>
                <w:b/>
                <w:sz w:val="24"/>
                <w:szCs w:val="24"/>
              </w:rPr>
              <w:t>деятельности;</w:t>
            </w:r>
          </w:p>
          <w:p w:rsidR="00CA76C9" w:rsidRPr="00CA76C9" w:rsidRDefault="00CA76C9" w:rsidP="00CA76C9">
            <w:pPr>
              <w:jc w:val="left"/>
              <w:rPr>
                <w:b/>
                <w:sz w:val="24"/>
                <w:szCs w:val="24"/>
              </w:rPr>
            </w:pPr>
            <w:r w:rsidRPr="00CA76C9">
              <w:rPr>
                <w:b/>
                <w:sz w:val="24"/>
                <w:szCs w:val="24"/>
              </w:rPr>
              <w:t>приобщение к</w:t>
            </w:r>
          </w:p>
          <w:p w:rsidR="00CA76C9" w:rsidRPr="00CA76C9" w:rsidRDefault="00CA76C9" w:rsidP="00CA76C9">
            <w:pPr>
              <w:jc w:val="left"/>
              <w:rPr>
                <w:b/>
                <w:sz w:val="24"/>
                <w:szCs w:val="24"/>
              </w:rPr>
            </w:pPr>
            <w:r w:rsidRPr="00CA76C9">
              <w:rPr>
                <w:b/>
                <w:sz w:val="24"/>
                <w:szCs w:val="24"/>
              </w:rPr>
              <w:t>музыкальному</w:t>
            </w:r>
          </w:p>
          <w:p w:rsidR="00CA76C9" w:rsidRPr="00CA76C9" w:rsidRDefault="00CA76C9" w:rsidP="00CA76C9">
            <w:pPr>
              <w:jc w:val="left"/>
              <w:rPr>
                <w:b/>
                <w:sz w:val="24"/>
                <w:szCs w:val="24"/>
              </w:rPr>
            </w:pPr>
            <w:r w:rsidRPr="00CA76C9">
              <w:rPr>
                <w:b/>
                <w:sz w:val="24"/>
                <w:szCs w:val="24"/>
              </w:rPr>
              <w:t>искусству</w:t>
            </w:r>
          </w:p>
          <w:p w:rsidR="00CA76C9" w:rsidRPr="00CA76C9" w:rsidRDefault="00CA76C9" w:rsidP="00CA76C9">
            <w:pPr>
              <w:jc w:val="left"/>
              <w:rPr>
                <w:b/>
                <w:sz w:val="24"/>
                <w:szCs w:val="24"/>
              </w:rPr>
            </w:pPr>
            <w:r w:rsidRPr="00CA76C9">
              <w:rPr>
                <w:sz w:val="24"/>
                <w:szCs w:val="24"/>
              </w:rPr>
              <w:t>*Слушание</w:t>
            </w:r>
          </w:p>
          <w:p w:rsidR="00CA76C9" w:rsidRPr="00CA76C9" w:rsidRDefault="00CA76C9" w:rsidP="00CA76C9">
            <w:pPr>
              <w:jc w:val="left"/>
              <w:rPr>
                <w:b/>
                <w:sz w:val="24"/>
                <w:szCs w:val="24"/>
              </w:rPr>
            </w:pPr>
            <w:r w:rsidRPr="00CA76C9">
              <w:rPr>
                <w:sz w:val="24"/>
                <w:szCs w:val="24"/>
              </w:rPr>
              <w:t>* Пение</w:t>
            </w:r>
          </w:p>
          <w:p w:rsidR="00CA76C9" w:rsidRPr="00CA76C9" w:rsidRDefault="00CA76C9" w:rsidP="00CA76C9">
            <w:pPr>
              <w:jc w:val="left"/>
              <w:rPr>
                <w:b/>
                <w:sz w:val="24"/>
                <w:szCs w:val="24"/>
              </w:rPr>
            </w:pPr>
            <w:r w:rsidRPr="00CA76C9">
              <w:rPr>
                <w:sz w:val="24"/>
                <w:szCs w:val="24"/>
              </w:rPr>
              <w:t>* Песенное</w:t>
            </w:r>
          </w:p>
          <w:p w:rsidR="00CA76C9" w:rsidRPr="00CA76C9" w:rsidRDefault="00CA76C9" w:rsidP="00CA76C9">
            <w:pPr>
              <w:jc w:val="left"/>
              <w:rPr>
                <w:b/>
                <w:sz w:val="24"/>
                <w:szCs w:val="24"/>
              </w:rPr>
            </w:pPr>
            <w:r w:rsidRPr="00CA76C9">
              <w:rPr>
                <w:sz w:val="24"/>
                <w:szCs w:val="24"/>
              </w:rPr>
              <w:t>творчество</w:t>
            </w:r>
          </w:p>
          <w:p w:rsidR="00CA76C9" w:rsidRPr="00CA76C9" w:rsidRDefault="00CA76C9" w:rsidP="00CA76C9">
            <w:pPr>
              <w:jc w:val="left"/>
              <w:rPr>
                <w:b/>
                <w:sz w:val="24"/>
                <w:szCs w:val="24"/>
              </w:rPr>
            </w:pPr>
            <w:r w:rsidRPr="00CA76C9">
              <w:rPr>
                <w:sz w:val="24"/>
                <w:szCs w:val="24"/>
              </w:rPr>
              <w:t>* Музыкально- ритмические</w:t>
            </w:r>
          </w:p>
          <w:p w:rsidR="00CA76C9" w:rsidRPr="00CA76C9" w:rsidRDefault="00CA76C9" w:rsidP="00CA76C9">
            <w:pPr>
              <w:jc w:val="left"/>
              <w:rPr>
                <w:b/>
                <w:sz w:val="24"/>
                <w:szCs w:val="24"/>
              </w:rPr>
            </w:pPr>
            <w:r w:rsidRPr="00CA76C9">
              <w:rPr>
                <w:sz w:val="24"/>
                <w:szCs w:val="24"/>
              </w:rPr>
              <w:t>движения</w:t>
            </w:r>
          </w:p>
          <w:p w:rsidR="00CA76C9" w:rsidRPr="00CA76C9" w:rsidRDefault="00CA76C9" w:rsidP="00CA76C9">
            <w:pPr>
              <w:jc w:val="left"/>
              <w:rPr>
                <w:b/>
                <w:sz w:val="24"/>
                <w:szCs w:val="24"/>
              </w:rPr>
            </w:pPr>
            <w:r w:rsidRPr="00CA76C9">
              <w:rPr>
                <w:sz w:val="24"/>
                <w:szCs w:val="24"/>
              </w:rPr>
              <w:t>* Развитие</w:t>
            </w:r>
          </w:p>
          <w:p w:rsidR="00CA76C9" w:rsidRPr="00CA76C9" w:rsidRDefault="00CA76C9" w:rsidP="00CA76C9">
            <w:pPr>
              <w:jc w:val="left"/>
              <w:rPr>
                <w:b/>
                <w:sz w:val="24"/>
                <w:szCs w:val="24"/>
              </w:rPr>
            </w:pPr>
            <w:r w:rsidRPr="00CA76C9">
              <w:rPr>
                <w:sz w:val="24"/>
                <w:szCs w:val="24"/>
              </w:rPr>
              <w:t>танцевально-</w:t>
            </w:r>
          </w:p>
          <w:p w:rsidR="00CA76C9" w:rsidRPr="00CA76C9" w:rsidRDefault="00CA76C9" w:rsidP="00CA76C9">
            <w:pPr>
              <w:jc w:val="left"/>
              <w:rPr>
                <w:b/>
                <w:sz w:val="24"/>
                <w:szCs w:val="24"/>
              </w:rPr>
            </w:pPr>
            <w:r w:rsidRPr="00CA76C9">
              <w:rPr>
                <w:sz w:val="24"/>
                <w:szCs w:val="24"/>
              </w:rPr>
              <w:t>игрового</w:t>
            </w:r>
          </w:p>
          <w:p w:rsidR="00CA76C9" w:rsidRPr="00CA76C9" w:rsidRDefault="00CA76C9" w:rsidP="00CA76C9">
            <w:pPr>
              <w:jc w:val="left"/>
              <w:rPr>
                <w:b/>
                <w:sz w:val="24"/>
                <w:szCs w:val="24"/>
              </w:rPr>
            </w:pPr>
            <w:r w:rsidRPr="00CA76C9">
              <w:rPr>
                <w:sz w:val="24"/>
                <w:szCs w:val="24"/>
              </w:rPr>
              <w:t>творчества</w:t>
            </w:r>
          </w:p>
          <w:p w:rsidR="00CA76C9" w:rsidRPr="00CA76C9" w:rsidRDefault="00CA76C9" w:rsidP="00CA76C9">
            <w:pPr>
              <w:jc w:val="left"/>
              <w:rPr>
                <w:b/>
                <w:sz w:val="24"/>
                <w:szCs w:val="24"/>
              </w:rPr>
            </w:pPr>
            <w:r w:rsidRPr="00CA76C9">
              <w:rPr>
                <w:sz w:val="24"/>
                <w:szCs w:val="24"/>
              </w:rPr>
              <w:t>* Игра на детских</w:t>
            </w:r>
          </w:p>
          <w:p w:rsidR="00CA76C9" w:rsidRPr="00CA76C9" w:rsidRDefault="00CA76C9" w:rsidP="00CA76C9">
            <w:pPr>
              <w:jc w:val="left"/>
              <w:rPr>
                <w:b/>
                <w:sz w:val="24"/>
                <w:szCs w:val="24"/>
              </w:rPr>
            </w:pPr>
            <w:r w:rsidRPr="00CA76C9">
              <w:rPr>
                <w:sz w:val="24"/>
                <w:szCs w:val="24"/>
              </w:rPr>
              <w:t>музыкальных</w:t>
            </w:r>
          </w:p>
          <w:p w:rsidR="00CA76C9" w:rsidRPr="00CA76C9" w:rsidRDefault="00CA76C9" w:rsidP="00CA76C9">
            <w:pPr>
              <w:jc w:val="left"/>
              <w:rPr>
                <w:b/>
                <w:sz w:val="24"/>
                <w:szCs w:val="24"/>
              </w:rPr>
            </w:pPr>
            <w:r w:rsidRPr="00CA76C9">
              <w:rPr>
                <w:sz w:val="24"/>
                <w:szCs w:val="24"/>
              </w:rPr>
              <w:t>инструментах</w:t>
            </w: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CA76C9">
            <w:pPr>
              <w:jc w:val="left"/>
              <w:rPr>
                <w:sz w:val="24"/>
                <w:szCs w:val="24"/>
              </w:rPr>
            </w:pPr>
            <w:r w:rsidRPr="00CA76C9">
              <w:rPr>
                <w:sz w:val="24"/>
                <w:szCs w:val="24"/>
              </w:rPr>
              <w:t>Занятия</w:t>
            </w:r>
          </w:p>
          <w:p w:rsidR="00CA76C9" w:rsidRPr="00CA76C9" w:rsidRDefault="00CA76C9" w:rsidP="00CA76C9">
            <w:pPr>
              <w:jc w:val="left"/>
              <w:rPr>
                <w:sz w:val="24"/>
                <w:szCs w:val="24"/>
              </w:rPr>
            </w:pPr>
            <w:r w:rsidRPr="00CA76C9">
              <w:rPr>
                <w:sz w:val="24"/>
                <w:szCs w:val="24"/>
              </w:rPr>
              <w:t>Праздники, развлечения</w:t>
            </w:r>
          </w:p>
          <w:p w:rsidR="00CA76C9" w:rsidRPr="00CA76C9" w:rsidRDefault="00CA76C9" w:rsidP="00CA76C9">
            <w:pPr>
              <w:jc w:val="left"/>
              <w:rPr>
                <w:sz w:val="24"/>
                <w:szCs w:val="24"/>
              </w:rPr>
            </w:pPr>
            <w:r w:rsidRPr="00CA76C9">
              <w:rPr>
                <w:sz w:val="24"/>
                <w:szCs w:val="24"/>
              </w:rPr>
              <w:t>Музыка в повседневной</w:t>
            </w:r>
          </w:p>
          <w:p w:rsidR="00CA76C9" w:rsidRPr="00CA76C9" w:rsidRDefault="00CA76C9" w:rsidP="00CA76C9">
            <w:pPr>
              <w:jc w:val="left"/>
              <w:rPr>
                <w:sz w:val="24"/>
                <w:szCs w:val="24"/>
              </w:rPr>
            </w:pPr>
            <w:r w:rsidRPr="00CA76C9">
              <w:rPr>
                <w:sz w:val="24"/>
                <w:szCs w:val="24"/>
              </w:rPr>
              <w:t>жизни:</w:t>
            </w:r>
          </w:p>
          <w:p w:rsidR="00CA76C9" w:rsidRPr="00CA76C9" w:rsidRDefault="00CA76C9" w:rsidP="00CA76C9">
            <w:pPr>
              <w:jc w:val="left"/>
              <w:rPr>
                <w:sz w:val="24"/>
                <w:szCs w:val="24"/>
              </w:rPr>
            </w:pPr>
            <w:r w:rsidRPr="00CA76C9">
              <w:rPr>
                <w:sz w:val="24"/>
                <w:szCs w:val="24"/>
              </w:rPr>
              <w:t>-театрализованная деятельность</w:t>
            </w:r>
          </w:p>
          <w:p w:rsidR="00CA76C9" w:rsidRPr="00CA76C9" w:rsidRDefault="00CA76C9" w:rsidP="00CA76C9">
            <w:pPr>
              <w:jc w:val="left"/>
              <w:rPr>
                <w:sz w:val="24"/>
                <w:szCs w:val="24"/>
              </w:rPr>
            </w:pPr>
            <w:r w:rsidRPr="00CA76C9">
              <w:rPr>
                <w:sz w:val="24"/>
                <w:szCs w:val="24"/>
              </w:rPr>
              <w:t>-слушание музыкальных сказок,</w:t>
            </w:r>
          </w:p>
          <w:p w:rsidR="00CA76C9" w:rsidRPr="00CA76C9" w:rsidRDefault="00CA76C9" w:rsidP="00CA76C9">
            <w:pPr>
              <w:jc w:val="left"/>
              <w:rPr>
                <w:sz w:val="24"/>
                <w:szCs w:val="24"/>
              </w:rPr>
            </w:pPr>
            <w:r w:rsidRPr="00CA76C9">
              <w:rPr>
                <w:sz w:val="24"/>
                <w:szCs w:val="24"/>
              </w:rPr>
              <w:t>-просмотр мультфильмов, фрагментов детских, музыкальных фильмов,</w:t>
            </w:r>
          </w:p>
          <w:p w:rsidR="00CA76C9" w:rsidRPr="00CA76C9" w:rsidRDefault="00CA76C9" w:rsidP="00CA76C9">
            <w:pPr>
              <w:jc w:val="left"/>
              <w:rPr>
                <w:sz w:val="24"/>
                <w:szCs w:val="24"/>
              </w:rPr>
            </w:pPr>
            <w:r w:rsidRPr="00CA76C9">
              <w:rPr>
                <w:sz w:val="24"/>
                <w:szCs w:val="24"/>
              </w:rPr>
              <w:t xml:space="preserve">- рассматривание картинок, иллюстраций     в     детских </w:t>
            </w:r>
            <w:proofErr w:type="gramStart"/>
            <w:r w:rsidRPr="00CA76C9">
              <w:rPr>
                <w:sz w:val="24"/>
                <w:szCs w:val="24"/>
              </w:rPr>
              <w:t xml:space="preserve">книгах,   </w:t>
            </w:r>
            <w:proofErr w:type="gramEnd"/>
            <w:r w:rsidRPr="00CA76C9">
              <w:rPr>
                <w:sz w:val="24"/>
                <w:szCs w:val="24"/>
              </w:rPr>
              <w:t xml:space="preserve">        репродукций, предметов        окружающей действительности;                        -игры, хороводы</w:t>
            </w:r>
          </w:p>
          <w:p w:rsidR="00CA76C9" w:rsidRPr="00CA76C9" w:rsidRDefault="00CA76C9" w:rsidP="00CA76C9">
            <w:pPr>
              <w:jc w:val="left"/>
              <w:rPr>
                <w:sz w:val="24"/>
                <w:szCs w:val="24"/>
              </w:rPr>
            </w:pPr>
            <w:r w:rsidRPr="00CA76C9">
              <w:rPr>
                <w:sz w:val="24"/>
                <w:szCs w:val="24"/>
              </w:rPr>
              <w:t xml:space="preserve">- рассматривание портретов композиторов </w:t>
            </w:r>
          </w:p>
          <w:p w:rsidR="00CA76C9" w:rsidRPr="00CA76C9" w:rsidRDefault="00CA76C9" w:rsidP="00CA76C9">
            <w:pPr>
              <w:jc w:val="left"/>
              <w:rPr>
                <w:sz w:val="24"/>
                <w:szCs w:val="24"/>
              </w:rPr>
            </w:pPr>
            <w:r w:rsidRPr="00CA76C9">
              <w:rPr>
                <w:sz w:val="24"/>
                <w:szCs w:val="24"/>
              </w:rPr>
              <w:t>- празднование дней рождения</w:t>
            </w:r>
          </w:p>
          <w:p w:rsidR="00CA76C9" w:rsidRPr="00CA76C9" w:rsidRDefault="00CA76C9" w:rsidP="00CA76C9">
            <w:pPr>
              <w:spacing w:line="300" w:lineRule="atLeast"/>
              <w:jc w:val="left"/>
              <w:rPr>
                <w:sz w:val="24"/>
                <w:szCs w:val="24"/>
              </w:rPr>
            </w:pP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CA76C9">
            <w:pPr>
              <w:jc w:val="left"/>
              <w:rPr>
                <w:sz w:val="24"/>
                <w:szCs w:val="24"/>
              </w:rPr>
            </w:pPr>
            <w:r w:rsidRPr="00CA76C9">
              <w:rPr>
                <w:sz w:val="24"/>
                <w:szCs w:val="24"/>
              </w:rPr>
              <w:t>Использование музыки:</w:t>
            </w:r>
          </w:p>
          <w:p w:rsidR="00CA76C9" w:rsidRPr="00CA76C9" w:rsidRDefault="00CA76C9" w:rsidP="00CA76C9">
            <w:pPr>
              <w:jc w:val="left"/>
              <w:rPr>
                <w:sz w:val="24"/>
                <w:szCs w:val="24"/>
              </w:rPr>
            </w:pPr>
            <w:r w:rsidRPr="00CA76C9">
              <w:rPr>
                <w:sz w:val="24"/>
                <w:szCs w:val="24"/>
              </w:rPr>
              <w:t>-на утренней гимнастике и</w:t>
            </w:r>
          </w:p>
          <w:p w:rsidR="00CA76C9" w:rsidRPr="00CA76C9" w:rsidRDefault="00CA76C9" w:rsidP="00CA76C9">
            <w:pPr>
              <w:jc w:val="left"/>
              <w:rPr>
                <w:sz w:val="24"/>
                <w:szCs w:val="24"/>
              </w:rPr>
            </w:pPr>
            <w:proofErr w:type="gramStart"/>
            <w:r w:rsidRPr="00CA76C9">
              <w:rPr>
                <w:sz w:val="24"/>
                <w:szCs w:val="24"/>
              </w:rPr>
              <w:t>физкультурных  музыкальных</w:t>
            </w:r>
            <w:proofErr w:type="gramEnd"/>
            <w:r w:rsidRPr="00CA76C9">
              <w:rPr>
                <w:sz w:val="24"/>
                <w:szCs w:val="24"/>
              </w:rPr>
              <w:t xml:space="preserve"> занятиях;</w:t>
            </w:r>
          </w:p>
          <w:p w:rsidR="00CA76C9" w:rsidRPr="00CA76C9" w:rsidRDefault="00CA76C9" w:rsidP="00CA76C9">
            <w:pPr>
              <w:jc w:val="left"/>
              <w:rPr>
                <w:sz w:val="24"/>
                <w:szCs w:val="24"/>
              </w:rPr>
            </w:pPr>
            <w:r w:rsidRPr="00CA76C9">
              <w:rPr>
                <w:sz w:val="24"/>
                <w:szCs w:val="24"/>
              </w:rPr>
              <w:t>- во время умывания</w:t>
            </w:r>
          </w:p>
          <w:p w:rsidR="00CA76C9" w:rsidRPr="00CA76C9" w:rsidRDefault="00CA76C9" w:rsidP="00CA76C9">
            <w:pPr>
              <w:jc w:val="left"/>
              <w:rPr>
                <w:sz w:val="24"/>
                <w:szCs w:val="24"/>
              </w:rPr>
            </w:pPr>
            <w:r w:rsidRPr="00CA76C9">
              <w:rPr>
                <w:sz w:val="24"/>
                <w:szCs w:val="24"/>
              </w:rPr>
              <w:t>- в продуктивных видах деятельности</w:t>
            </w:r>
          </w:p>
          <w:p w:rsidR="00CA76C9" w:rsidRPr="00CA76C9" w:rsidRDefault="00CA76C9" w:rsidP="00CA76C9">
            <w:pPr>
              <w:jc w:val="left"/>
              <w:rPr>
                <w:sz w:val="24"/>
                <w:szCs w:val="24"/>
              </w:rPr>
            </w:pPr>
            <w:r w:rsidRPr="00CA76C9">
              <w:rPr>
                <w:sz w:val="24"/>
                <w:szCs w:val="24"/>
              </w:rPr>
              <w:t>- во время прогулки (</w:t>
            </w:r>
            <w:proofErr w:type="spellStart"/>
            <w:r w:rsidRPr="00CA76C9">
              <w:rPr>
                <w:sz w:val="24"/>
                <w:szCs w:val="24"/>
              </w:rPr>
              <w:t>втеплое</w:t>
            </w:r>
            <w:proofErr w:type="spellEnd"/>
            <w:r w:rsidRPr="00CA76C9">
              <w:rPr>
                <w:sz w:val="24"/>
                <w:szCs w:val="24"/>
              </w:rPr>
              <w:t xml:space="preserve"> время)</w:t>
            </w:r>
          </w:p>
          <w:p w:rsidR="00CA76C9" w:rsidRPr="00CA76C9" w:rsidRDefault="00CA76C9" w:rsidP="00CA76C9">
            <w:pPr>
              <w:jc w:val="left"/>
              <w:rPr>
                <w:sz w:val="24"/>
                <w:szCs w:val="24"/>
              </w:rPr>
            </w:pPr>
            <w:r w:rsidRPr="00CA76C9">
              <w:rPr>
                <w:sz w:val="24"/>
                <w:szCs w:val="24"/>
              </w:rPr>
              <w:t>- в сюжетно-ролевых играх</w:t>
            </w:r>
          </w:p>
          <w:p w:rsidR="00CA76C9" w:rsidRPr="00CA76C9" w:rsidRDefault="00CA76C9" w:rsidP="00CA76C9">
            <w:pPr>
              <w:jc w:val="left"/>
              <w:rPr>
                <w:sz w:val="24"/>
                <w:szCs w:val="24"/>
              </w:rPr>
            </w:pPr>
            <w:r w:rsidRPr="00CA76C9">
              <w:rPr>
                <w:sz w:val="24"/>
                <w:szCs w:val="24"/>
              </w:rPr>
              <w:t>- перед дневным сном</w:t>
            </w:r>
          </w:p>
          <w:p w:rsidR="00CA76C9" w:rsidRPr="00CA76C9" w:rsidRDefault="00CA76C9" w:rsidP="00CA76C9">
            <w:pPr>
              <w:jc w:val="left"/>
              <w:rPr>
                <w:sz w:val="24"/>
                <w:szCs w:val="24"/>
              </w:rPr>
            </w:pPr>
            <w:r w:rsidRPr="00CA76C9">
              <w:rPr>
                <w:sz w:val="24"/>
                <w:szCs w:val="24"/>
              </w:rPr>
              <w:t>- при пробуждении- на праздниках играх развлечениях</w:t>
            </w:r>
          </w:p>
        </w:tc>
        <w:tc>
          <w:tcPr>
            <w:tcW w:w="0" w:type="auto"/>
            <w:tcBorders>
              <w:top w:val="single" w:sz="6" w:space="0" w:color="auto"/>
              <w:left w:val="single" w:sz="6" w:space="0" w:color="auto"/>
              <w:bottom w:val="single" w:sz="4" w:space="0" w:color="auto"/>
              <w:right w:val="single" w:sz="6" w:space="0" w:color="auto"/>
            </w:tcBorders>
          </w:tcPr>
          <w:p w:rsidR="00CA76C9" w:rsidRPr="00CA76C9" w:rsidRDefault="00CA76C9" w:rsidP="00CA76C9">
            <w:pPr>
              <w:jc w:val="left"/>
              <w:rPr>
                <w:sz w:val="24"/>
                <w:szCs w:val="24"/>
              </w:rPr>
            </w:pPr>
            <w:r w:rsidRPr="00CA76C9">
              <w:rPr>
                <w:sz w:val="24"/>
                <w:szCs w:val="24"/>
              </w:rPr>
              <w:t>Создание условий для самостоятельной музыкальной деятельности в группе:</w:t>
            </w:r>
          </w:p>
          <w:p w:rsidR="00CA76C9" w:rsidRPr="00CA76C9" w:rsidRDefault="00CA76C9" w:rsidP="00CA76C9">
            <w:pPr>
              <w:jc w:val="left"/>
              <w:rPr>
                <w:sz w:val="24"/>
                <w:szCs w:val="24"/>
              </w:rPr>
            </w:pPr>
            <w:r w:rsidRPr="00CA76C9">
              <w:rPr>
                <w:sz w:val="24"/>
                <w:szCs w:val="24"/>
              </w:rPr>
              <w:t xml:space="preserve">подбор музыкальных инструментов (озвученных и </w:t>
            </w:r>
            <w:proofErr w:type="spellStart"/>
            <w:r w:rsidRPr="00CA76C9">
              <w:rPr>
                <w:sz w:val="24"/>
                <w:szCs w:val="24"/>
              </w:rPr>
              <w:t>неозвученных</w:t>
            </w:r>
            <w:proofErr w:type="spellEnd"/>
            <w:r w:rsidRPr="00CA76C9">
              <w:rPr>
                <w:sz w:val="24"/>
                <w:szCs w:val="24"/>
              </w:rPr>
              <w:t xml:space="preserve">), музыкальных игрушек, театральных </w:t>
            </w:r>
            <w:proofErr w:type="spellStart"/>
            <w:proofErr w:type="gramStart"/>
            <w:r w:rsidRPr="00CA76C9">
              <w:rPr>
                <w:sz w:val="24"/>
                <w:szCs w:val="24"/>
              </w:rPr>
              <w:t>кукол,атрибутов</w:t>
            </w:r>
            <w:proofErr w:type="spellEnd"/>
            <w:proofErr w:type="gramEnd"/>
            <w:r w:rsidRPr="00CA76C9">
              <w:rPr>
                <w:sz w:val="24"/>
                <w:szCs w:val="24"/>
              </w:rPr>
              <w:t xml:space="preserve"> для ряжения, ТСО.</w:t>
            </w:r>
          </w:p>
          <w:p w:rsidR="00CA76C9" w:rsidRPr="00CA76C9" w:rsidRDefault="00CA76C9" w:rsidP="00CA76C9">
            <w:pPr>
              <w:jc w:val="left"/>
              <w:rPr>
                <w:sz w:val="24"/>
                <w:szCs w:val="24"/>
              </w:rPr>
            </w:pPr>
            <w:r w:rsidRPr="00CA76C9">
              <w:rPr>
                <w:sz w:val="24"/>
                <w:szCs w:val="24"/>
              </w:rPr>
              <w:t>Экспериментирование со звуками, используя музыкальные игрушки и шумовые инструменты</w:t>
            </w:r>
          </w:p>
          <w:p w:rsidR="00CA76C9" w:rsidRPr="00CA76C9" w:rsidRDefault="00CA76C9" w:rsidP="00CA76C9">
            <w:pPr>
              <w:jc w:val="left"/>
              <w:rPr>
                <w:sz w:val="24"/>
                <w:szCs w:val="24"/>
              </w:rPr>
            </w:pPr>
            <w:r w:rsidRPr="00CA76C9">
              <w:rPr>
                <w:sz w:val="24"/>
                <w:szCs w:val="24"/>
              </w:rPr>
              <w:t xml:space="preserve">Игры в «праздники», «концерт». Стимулирование самостоятельного выполнения танцевальных движений под плясовые мелодии Импровизация танцевальных движений в образах животных, концерты-импровизации </w:t>
            </w:r>
          </w:p>
          <w:p w:rsidR="00CA76C9" w:rsidRPr="00CA76C9" w:rsidRDefault="00CA76C9" w:rsidP="00CA76C9">
            <w:pPr>
              <w:jc w:val="left"/>
              <w:rPr>
                <w:sz w:val="24"/>
                <w:szCs w:val="24"/>
              </w:rPr>
            </w:pPr>
            <w:r w:rsidRPr="00CA76C9">
              <w:rPr>
                <w:sz w:val="24"/>
                <w:szCs w:val="24"/>
              </w:rPr>
              <w:t>Игра на шумовых музыкальных инструментах; экспериментирование со звуками,</w:t>
            </w:r>
          </w:p>
          <w:p w:rsidR="00CA76C9" w:rsidRPr="00CA76C9" w:rsidRDefault="00CA76C9" w:rsidP="00CA76C9">
            <w:pPr>
              <w:jc w:val="left"/>
              <w:rPr>
                <w:sz w:val="24"/>
                <w:szCs w:val="24"/>
              </w:rPr>
            </w:pPr>
            <w:r w:rsidRPr="00CA76C9">
              <w:rPr>
                <w:sz w:val="24"/>
                <w:szCs w:val="24"/>
              </w:rPr>
              <w:t>Музыкально-</w:t>
            </w:r>
            <w:proofErr w:type="spellStart"/>
            <w:r w:rsidRPr="00CA76C9">
              <w:rPr>
                <w:sz w:val="24"/>
                <w:szCs w:val="24"/>
              </w:rPr>
              <w:t>дид</w:t>
            </w:r>
            <w:proofErr w:type="spellEnd"/>
            <w:r w:rsidRPr="00CA76C9">
              <w:rPr>
                <w:sz w:val="24"/>
                <w:szCs w:val="24"/>
              </w:rPr>
              <w:t>. игры</w:t>
            </w:r>
          </w:p>
        </w:tc>
      </w:tr>
    </w:tbl>
    <w:p w:rsidR="005A644B" w:rsidRDefault="005A644B" w:rsidP="005A644B">
      <w:pPr>
        <w:ind w:firstLine="709"/>
        <w:rPr>
          <w:b/>
          <w:sz w:val="24"/>
          <w:szCs w:val="24"/>
        </w:rPr>
      </w:pPr>
    </w:p>
    <w:p w:rsidR="005A644B" w:rsidRPr="00BA7D8E" w:rsidRDefault="005A644B" w:rsidP="005A644B">
      <w:pPr>
        <w:rPr>
          <w:b/>
          <w:sz w:val="24"/>
          <w:szCs w:val="24"/>
        </w:rPr>
      </w:pPr>
      <w:r w:rsidRPr="00BA7D8E">
        <w:rPr>
          <w:b/>
          <w:sz w:val="24"/>
          <w:szCs w:val="24"/>
        </w:rPr>
        <w:t>Содержание психолого-педагогической работы</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5A644B" w:rsidTr="00672949">
        <w:tc>
          <w:tcPr>
            <w:tcW w:w="14459" w:type="dxa"/>
            <w:shd w:val="clear" w:color="auto" w:fill="auto"/>
          </w:tcPr>
          <w:p w:rsidR="005A644B" w:rsidRPr="002211C4" w:rsidRDefault="005A644B" w:rsidP="00672949">
            <w:pPr>
              <w:autoSpaceDE w:val="0"/>
              <w:autoSpaceDN w:val="0"/>
              <w:adjustRightInd w:val="0"/>
              <w:jc w:val="center"/>
              <w:rPr>
                <w:b/>
                <w:i/>
                <w:sz w:val="24"/>
                <w:szCs w:val="24"/>
              </w:rPr>
            </w:pPr>
            <w:r w:rsidRPr="002211C4">
              <w:rPr>
                <w:b/>
                <w:i/>
                <w:sz w:val="24"/>
                <w:szCs w:val="24"/>
              </w:rPr>
              <w:t>Приобщение к искусству</w:t>
            </w:r>
          </w:p>
        </w:tc>
      </w:tr>
      <w:tr w:rsidR="005A644B" w:rsidTr="00672949">
        <w:tc>
          <w:tcPr>
            <w:tcW w:w="14459" w:type="dxa"/>
            <w:shd w:val="clear" w:color="auto" w:fill="auto"/>
          </w:tcPr>
          <w:p w:rsidR="002211C4" w:rsidRPr="002211C4" w:rsidRDefault="002211C4" w:rsidP="002211C4">
            <w:pPr>
              <w:widowControl w:val="0"/>
              <w:overflowPunct w:val="0"/>
              <w:autoSpaceDE w:val="0"/>
              <w:autoSpaceDN w:val="0"/>
              <w:adjustRightInd w:val="0"/>
              <w:ind w:right="20"/>
              <w:rPr>
                <w:sz w:val="24"/>
                <w:szCs w:val="24"/>
              </w:rPr>
            </w:pPr>
            <w:r w:rsidRPr="002211C4">
              <w:rPr>
                <w:color w:val="231F20"/>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2211C4" w:rsidRPr="002211C4" w:rsidRDefault="002211C4" w:rsidP="002211C4">
            <w:pPr>
              <w:widowControl w:val="0"/>
              <w:overflowPunct w:val="0"/>
              <w:autoSpaceDE w:val="0"/>
              <w:autoSpaceDN w:val="0"/>
              <w:adjustRightInd w:val="0"/>
              <w:ind w:right="20"/>
              <w:rPr>
                <w:sz w:val="24"/>
                <w:szCs w:val="24"/>
              </w:rPr>
            </w:pPr>
            <w:r w:rsidRPr="002211C4">
              <w:rPr>
                <w:color w:val="231F20"/>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2211C4" w:rsidRPr="002211C4" w:rsidRDefault="002211C4" w:rsidP="002211C4">
            <w:pPr>
              <w:widowControl w:val="0"/>
              <w:overflowPunct w:val="0"/>
              <w:autoSpaceDE w:val="0"/>
              <w:autoSpaceDN w:val="0"/>
              <w:adjustRightInd w:val="0"/>
              <w:ind w:right="20"/>
              <w:rPr>
                <w:sz w:val="24"/>
                <w:szCs w:val="24"/>
              </w:rPr>
            </w:pPr>
            <w:r w:rsidRPr="002211C4">
              <w:rPr>
                <w:color w:val="231F20"/>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5A644B" w:rsidRPr="002211C4" w:rsidRDefault="002211C4" w:rsidP="002211C4">
            <w:pPr>
              <w:widowControl w:val="0"/>
              <w:overflowPunct w:val="0"/>
              <w:autoSpaceDE w:val="0"/>
              <w:autoSpaceDN w:val="0"/>
              <w:adjustRightInd w:val="0"/>
              <w:rPr>
                <w:sz w:val="28"/>
                <w:szCs w:val="28"/>
              </w:rPr>
            </w:pPr>
            <w:r w:rsidRPr="002211C4">
              <w:rPr>
                <w:color w:val="231F20"/>
                <w:sz w:val="24"/>
                <w:szCs w:val="24"/>
              </w:rPr>
              <w:t>Обращать внимание детей на характер игрушек (веселая, забавная и др.), их форму, цветовое оформление.</w:t>
            </w:r>
          </w:p>
        </w:tc>
      </w:tr>
      <w:tr w:rsidR="005A644B" w:rsidRPr="0030641C" w:rsidTr="00672949">
        <w:tc>
          <w:tcPr>
            <w:tcW w:w="14459" w:type="dxa"/>
            <w:shd w:val="clear" w:color="auto" w:fill="auto"/>
          </w:tcPr>
          <w:p w:rsidR="005A644B" w:rsidRPr="002211C4" w:rsidRDefault="002211C4" w:rsidP="002211C4">
            <w:pPr>
              <w:tabs>
                <w:tab w:val="left" w:pos="6840"/>
              </w:tabs>
              <w:contextualSpacing/>
              <w:jc w:val="center"/>
              <w:rPr>
                <w:b/>
                <w:i/>
                <w:sz w:val="24"/>
                <w:szCs w:val="24"/>
              </w:rPr>
            </w:pPr>
            <w:r w:rsidRPr="002211C4">
              <w:rPr>
                <w:b/>
                <w:i/>
                <w:sz w:val="24"/>
                <w:szCs w:val="24"/>
              </w:rPr>
              <w:t>Изобразительная деятельность</w:t>
            </w:r>
          </w:p>
        </w:tc>
      </w:tr>
      <w:tr w:rsidR="002211C4" w:rsidRPr="0030641C" w:rsidTr="002211C4">
        <w:trPr>
          <w:trHeight w:val="282"/>
        </w:trPr>
        <w:tc>
          <w:tcPr>
            <w:tcW w:w="14459" w:type="dxa"/>
            <w:shd w:val="clear" w:color="auto" w:fill="auto"/>
          </w:tcPr>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Вызывать у детей интерес к действиям с карандашами, фломастерами, кистью, красками, глиной.</w:t>
            </w:r>
          </w:p>
          <w:p w:rsidR="002211C4" w:rsidRPr="002211C4" w:rsidRDefault="002211C4" w:rsidP="002211C4">
            <w:pPr>
              <w:widowControl w:val="0"/>
              <w:overflowPunct w:val="0"/>
              <w:autoSpaceDE w:val="0"/>
              <w:autoSpaceDN w:val="0"/>
              <w:adjustRightInd w:val="0"/>
              <w:rPr>
                <w:sz w:val="24"/>
                <w:szCs w:val="24"/>
              </w:rPr>
            </w:pPr>
            <w:r w:rsidRPr="002211C4">
              <w:rPr>
                <w:b/>
                <w:bCs/>
                <w:color w:val="231F20"/>
                <w:sz w:val="24"/>
                <w:szCs w:val="24"/>
              </w:rPr>
              <w:t xml:space="preserve">Рисование. </w:t>
            </w:r>
            <w:r w:rsidRPr="002211C4">
              <w:rPr>
                <w:color w:val="231F20"/>
                <w:sz w:val="24"/>
                <w:szCs w:val="24"/>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Подводить детей к изображению знакомых предметов, предоставляя им свободу выбора.</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 xml:space="preserve">Обращать внимание детей на то, что карандаш (кисть, фломастер) оставляет след на бумаге, если провести по ней отточенным концом </w:t>
            </w:r>
            <w:r w:rsidRPr="002211C4">
              <w:rPr>
                <w:color w:val="231F20"/>
                <w:sz w:val="24"/>
                <w:szCs w:val="24"/>
              </w:rPr>
              <w:lastRenderedPageBreak/>
              <w:t>карандаша (фломастером, ворсом кисти). Учить следить за движением карандаша по бумаге.</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r w:rsidRPr="002211C4">
              <w:rPr>
                <w:b/>
                <w:bCs/>
                <w:color w:val="231F20"/>
                <w:sz w:val="24"/>
                <w:szCs w:val="24"/>
              </w:rPr>
              <w:t xml:space="preserve"> Лепка. </w:t>
            </w:r>
            <w:r w:rsidRPr="002211C4">
              <w:rPr>
                <w:color w:val="231F20"/>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211C4">
              <w:rPr>
                <w:color w:val="231F20"/>
                <w:sz w:val="24"/>
                <w:szCs w:val="24"/>
              </w:rPr>
              <w:t>бараночка</w:t>
            </w:r>
            <w:proofErr w:type="spellEnd"/>
            <w:r w:rsidRPr="002211C4">
              <w:rPr>
                <w:color w:val="231F20"/>
                <w:sz w:val="24"/>
                <w:szCs w:val="24"/>
              </w:rPr>
              <w:t>, колесо и др.).</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2211C4" w:rsidRPr="002211C4" w:rsidRDefault="002211C4" w:rsidP="002211C4">
            <w:pPr>
              <w:widowControl w:val="0"/>
              <w:overflowPunct w:val="0"/>
              <w:autoSpaceDE w:val="0"/>
              <w:autoSpaceDN w:val="0"/>
              <w:adjustRightInd w:val="0"/>
              <w:rPr>
                <w:sz w:val="24"/>
                <w:szCs w:val="24"/>
              </w:rPr>
            </w:pPr>
            <w:r w:rsidRPr="002211C4">
              <w:rPr>
                <w:color w:val="231F20"/>
                <w:sz w:val="24"/>
                <w:szCs w:val="24"/>
              </w:rPr>
              <w:t>Приучать детей класть глину и вылепленные предметы на дощечку или специальную заранее подготовленную клеенку.</w:t>
            </w:r>
          </w:p>
        </w:tc>
      </w:tr>
      <w:tr w:rsidR="005A644B" w:rsidRPr="00C22D8C" w:rsidTr="00672949">
        <w:tc>
          <w:tcPr>
            <w:tcW w:w="14459" w:type="dxa"/>
            <w:shd w:val="clear" w:color="auto" w:fill="auto"/>
          </w:tcPr>
          <w:p w:rsidR="005A644B" w:rsidRPr="00152E58" w:rsidRDefault="005A644B" w:rsidP="00672949">
            <w:pPr>
              <w:autoSpaceDE w:val="0"/>
              <w:autoSpaceDN w:val="0"/>
              <w:adjustRightInd w:val="0"/>
              <w:jc w:val="center"/>
              <w:rPr>
                <w:sz w:val="24"/>
                <w:szCs w:val="24"/>
              </w:rPr>
            </w:pPr>
            <w:r w:rsidRPr="00152E58">
              <w:rPr>
                <w:b/>
                <w:i/>
                <w:sz w:val="24"/>
                <w:szCs w:val="24"/>
              </w:rPr>
              <w:lastRenderedPageBreak/>
              <w:t>Конструктивно-модельная деятельность</w:t>
            </w:r>
          </w:p>
        </w:tc>
      </w:tr>
      <w:tr w:rsidR="005A644B" w:rsidRPr="00802D72" w:rsidTr="002211C4">
        <w:trPr>
          <w:trHeight w:val="2979"/>
        </w:trPr>
        <w:tc>
          <w:tcPr>
            <w:tcW w:w="14459" w:type="dxa"/>
            <w:shd w:val="clear" w:color="auto" w:fill="auto"/>
          </w:tcPr>
          <w:p w:rsidR="002211C4" w:rsidRPr="002211C4" w:rsidRDefault="002211C4" w:rsidP="002211C4">
            <w:pPr>
              <w:widowControl w:val="0"/>
              <w:tabs>
                <w:tab w:val="num" w:pos="617"/>
              </w:tabs>
              <w:overflowPunct w:val="0"/>
              <w:autoSpaceDE w:val="0"/>
              <w:autoSpaceDN w:val="0"/>
              <w:adjustRightInd w:val="0"/>
              <w:rPr>
                <w:color w:val="231F20"/>
                <w:sz w:val="24"/>
                <w:szCs w:val="24"/>
              </w:rPr>
            </w:pPr>
            <w:r>
              <w:rPr>
                <w:color w:val="231F20"/>
                <w:sz w:val="24"/>
                <w:szCs w:val="24"/>
              </w:rPr>
              <w:t xml:space="preserve">В </w:t>
            </w:r>
            <w:r w:rsidRPr="002211C4">
              <w:rPr>
                <w:color w:val="231F20"/>
                <w:sz w:val="24"/>
                <w:szCs w:val="24"/>
              </w:rPr>
              <w:t xml:space="preserve">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Способствовать пониманию пространственных соотношений.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 xml:space="preserve">По окончании игры приучать убирать все на место. </w:t>
            </w:r>
          </w:p>
          <w:p w:rsid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Знакомить детей с простейшими пластмассовыми конструкторами. Учить совместно с взрослым конструировать башенки, домики, ма</w:t>
            </w:r>
            <w:r>
              <w:rPr>
                <w:color w:val="231F20"/>
                <w:sz w:val="24"/>
                <w:szCs w:val="24"/>
              </w:rPr>
              <w:t xml:space="preserve">шины. </w:t>
            </w:r>
          </w:p>
          <w:p w:rsidR="002211C4" w:rsidRPr="002211C4" w:rsidRDefault="002211C4" w:rsidP="002211C4">
            <w:pPr>
              <w:widowControl w:val="0"/>
              <w:overflowPunct w:val="0"/>
              <w:autoSpaceDE w:val="0"/>
              <w:autoSpaceDN w:val="0"/>
              <w:adjustRightInd w:val="0"/>
              <w:rPr>
                <w:color w:val="231F20"/>
                <w:sz w:val="24"/>
                <w:szCs w:val="24"/>
              </w:rPr>
            </w:pPr>
            <w:r w:rsidRPr="002211C4">
              <w:rPr>
                <w:color w:val="231F20"/>
                <w:sz w:val="24"/>
                <w:szCs w:val="24"/>
              </w:rPr>
              <w:t>Поддерживать желание</w:t>
            </w:r>
            <w:r>
              <w:rPr>
                <w:color w:val="231F20"/>
                <w:sz w:val="24"/>
                <w:szCs w:val="24"/>
              </w:rPr>
              <w:t xml:space="preserve"> детей строить самостоятельно. </w:t>
            </w:r>
          </w:p>
          <w:p w:rsidR="005A644B" w:rsidRPr="002211C4" w:rsidRDefault="002211C4" w:rsidP="002211C4">
            <w:pPr>
              <w:widowControl w:val="0"/>
              <w:tabs>
                <w:tab w:val="num" w:pos="620"/>
              </w:tabs>
              <w:overflowPunct w:val="0"/>
              <w:autoSpaceDE w:val="0"/>
              <w:autoSpaceDN w:val="0"/>
              <w:adjustRightInd w:val="0"/>
              <w:rPr>
                <w:color w:val="231F20"/>
                <w:sz w:val="24"/>
                <w:szCs w:val="24"/>
              </w:rPr>
            </w:pPr>
            <w:r>
              <w:rPr>
                <w:color w:val="231F20"/>
                <w:sz w:val="24"/>
                <w:szCs w:val="24"/>
              </w:rPr>
              <w:t xml:space="preserve">В </w:t>
            </w:r>
            <w:r w:rsidRPr="002211C4">
              <w:rPr>
                <w:color w:val="231F20"/>
                <w:sz w:val="24"/>
                <w:szCs w:val="24"/>
              </w:rPr>
              <w:t>летнее время способствовать строительным играм с использованием природного материала (песок, в</w:t>
            </w:r>
            <w:r>
              <w:rPr>
                <w:color w:val="231F20"/>
                <w:sz w:val="24"/>
                <w:szCs w:val="24"/>
              </w:rPr>
              <w:t xml:space="preserve">ода, желуди, камешки и т. п.). </w:t>
            </w:r>
          </w:p>
        </w:tc>
      </w:tr>
      <w:tr w:rsidR="005A644B" w:rsidRPr="00AD70B5" w:rsidTr="00672949">
        <w:tc>
          <w:tcPr>
            <w:tcW w:w="14459" w:type="dxa"/>
            <w:shd w:val="clear" w:color="auto" w:fill="auto"/>
          </w:tcPr>
          <w:p w:rsidR="005A644B" w:rsidRPr="00152E58" w:rsidRDefault="005A644B" w:rsidP="00672949">
            <w:pPr>
              <w:autoSpaceDE w:val="0"/>
              <w:autoSpaceDN w:val="0"/>
              <w:adjustRightInd w:val="0"/>
              <w:jc w:val="center"/>
              <w:rPr>
                <w:b/>
                <w:i/>
                <w:sz w:val="24"/>
                <w:szCs w:val="24"/>
              </w:rPr>
            </w:pPr>
            <w:r w:rsidRPr="00152E58">
              <w:rPr>
                <w:b/>
                <w:i/>
                <w:sz w:val="24"/>
                <w:szCs w:val="24"/>
              </w:rPr>
              <w:t>Музыкально-художественная деятельность</w:t>
            </w:r>
          </w:p>
        </w:tc>
      </w:tr>
      <w:tr w:rsidR="005A644B" w:rsidRPr="00802D72" w:rsidTr="00672949">
        <w:trPr>
          <w:trHeight w:val="1841"/>
        </w:trPr>
        <w:tc>
          <w:tcPr>
            <w:tcW w:w="14459" w:type="dxa"/>
            <w:shd w:val="clear" w:color="auto" w:fill="auto"/>
          </w:tcPr>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lastRenderedPageBreak/>
              <w:t>Воспитывать интерес к музыке, желание слушать музыку, подпевать, выполнять простейшие танцевальные движения.</w:t>
            </w:r>
          </w:p>
          <w:p w:rsidR="00042E54" w:rsidRPr="00042E54" w:rsidRDefault="00042E54" w:rsidP="00042E54">
            <w:pPr>
              <w:widowControl w:val="0"/>
              <w:overflowPunct w:val="0"/>
              <w:autoSpaceDE w:val="0"/>
              <w:autoSpaceDN w:val="0"/>
              <w:adjustRightInd w:val="0"/>
              <w:rPr>
                <w:sz w:val="24"/>
                <w:szCs w:val="24"/>
              </w:rPr>
            </w:pPr>
            <w:r w:rsidRPr="00042E54">
              <w:rPr>
                <w:b/>
                <w:bCs/>
                <w:color w:val="231F20"/>
                <w:sz w:val="24"/>
                <w:szCs w:val="24"/>
              </w:rPr>
              <w:t xml:space="preserve">Слушание. </w:t>
            </w:r>
            <w:r w:rsidRPr="00042E54">
              <w:rPr>
                <w:color w:val="231F20"/>
                <w:sz w:val="24"/>
                <w:szCs w:val="24"/>
              </w:rPr>
              <w:t xml:space="preserve">Учить детей внимательно слушать спокойные и </w:t>
            </w:r>
            <w:proofErr w:type="spellStart"/>
            <w:r w:rsidRPr="00042E54">
              <w:rPr>
                <w:color w:val="231F20"/>
                <w:sz w:val="24"/>
                <w:szCs w:val="24"/>
              </w:rPr>
              <w:t>бодрыепесни</w:t>
            </w:r>
            <w:proofErr w:type="spellEnd"/>
            <w:r w:rsidRPr="00042E54">
              <w:rPr>
                <w:color w:val="231F20"/>
                <w:sz w:val="24"/>
                <w:szCs w:val="24"/>
              </w:rPr>
              <w:t>, музыкальные пьесы разного характера, понимать, о чем (о ком) поется, и эмоционально реагировать на содержание.</w:t>
            </w:r>
          </w:p>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Учить различать звуки по высоте (высокое и низкое звучание колокольчика, фортепьяно, металлофона).</w:t>
            </w:r>
          </w:p>
          <w:p w:rsidR="00042E54" w:rsidRPr="00042E54" w:rsidRDefault="00042E54" w:rsidP="00042E54">
            <w:pPr>
              <w:widowControl w:val="0"/>
              <w:overflowPunct w:val="0"/>
              <w:autoSpaceDE w:val="0"/>
              <w:autoSpaceDN w:val="0"/>
              <w:adjustRightInd w:val="0"/>
              <w:rPr>
                <w:sz w:val="24"/>
                <w:szCs w:val="24"/>
              </w:rPr>
            </w:pPr>
            <w:r w:rsidRPr="00042E54">
              <w:rPr>
                <w:b/>
                <w:bCs/>
                <w:color w:val="231F20"/>
                <w:sz w:val="24"/>
                <w:szCs w:val="24"/>
              </w:rPr>
              <w:t xml:space="preserve">Пение. </w:t>
            </w:r>
            <w:r w:rsidRPr="00042E54">
              <w:rPr>
                <w:color w:val="231F20"/>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5A644B" w:rsidRPr="00415F52" w:rsidRDefault="00042E54" w:rsidP="00042E54">
            <w:r w:rsidRPr="00042E54">
              <w:rPr>
                <w:b/>
                <w:bCs/>
                <w:color w:val="231F20"/>
                <w:sz w:val="24"/>
                <w:szCs w:val="24"/>
              </w:rPr>
              <w:t xml:space="preserve">Музыкально-ритмические движения. </w:t>
            </w:r>
            <w:r w:rsidRPr="00042E54">
              <w:rPr>
                <w:color w:val="231F20"/>
                <w:sz w:val="24"/>
                <w:szCs w:val="24"/>
              </w:rPr>
              <w:t xml:space="preserve">Развивать эмоциональность </w:t>
            </w:r>
            <w:proofErr w:type="spellStart"/>
            <w:r w:rsidRPr="00042E54">
              <w:rPr>
                <w:color w:val="231F20"/>
                <w:sz w:val="24"/>
                <w:szCs w:val="24"/>
              </w:rPr>
              <w:t>иобразность</w:t>
            </w:r>
            <w:proofErr w:type="spellEnd"/>
            <w:r w:rsidRPr="00042E54">
              <w:rPr>
                <w:color w:val="231F20"/>
                <w:sz w:val="24"/>
                <w:szCs w:val="24"/>
              </w:rPr>
              <w:t xml:space="preserve">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42E54">
              <w:rPr>
                <w:color w:val="231F20"/>
                <w:sz w:val="24"/>
                <w:szCs w:val="24"/>
              </w:rPr>
              <w:t>полуприседать</w:t>
            </w:r>
            <w:proofErr w:type="spellEnd"/>
            <w:r w:rsidRPr="00042E54">
              <w:rPr>
                <w:color w:val="231F20"/>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5A644B" w:rsidRDefault="00042E54" w:rsidP="005A644B">
      <w:pPr>
        <w:rPr>
          <w:b/>
          <w:sz w:val="24"/>
          <w:szCs w:val="24"/>
        </w:rPr>
      </w:pPr>
      <w:r>
        <w:rPr>
          <w:b/>
          <w:sz w:val="24"/>
          <w:szCs w:val="24"/>
        </w:rPr>
        <w:t>ФИЗИЧЕСКОЕ РАЗВИТИЕ</w:t>
      </w:r>
    </w:p>
    <w:p w:rsidR="00042E54" w:rsidRPr="00042E54" w:rsidRDefault="00042E54" w:rsidP="00042E54">
      <w:pPr>
        <w:widowControl w:val="0"/>
        <w:overflowPunct w:val="0"/>
        <w:autoSpaceDE w:val="0"/>
        <w:autoSpaceDN w:val="0"/>
        <w:adjustRightInd w:val="0"/>
        <w:ind w:left="1120" w:right="3920"/>
        <w:jc w:val="left"/>
        <w:rPr>
          <w:sz w:val="24"/>
          <w:szCs w:val="24"/>
        </w:rPr>
      </w:pPr>
      <w:r w:rsidRPr="00042E54">
        <w:rPr>
          <w:b/>
          <w:bCs/>
          <w:color w:val="231F20"/>
          <w:sz w:val="24"/>
          <w:szCs w:val="24"/>
        </w:rPr>
        <w:t>Основные цели и задачи</w:t>
      </w:r>
    </w:p>
    <w:p w:rsidR="00042E54" w:rsidRPr="00042E54" w:rsidRDefault="00042E54" w:rsidP="00042E54">
      <w:pPr>
        <w:widowControl w:val="0"/>
        <w:autoSpaceDE w:val="0"/>
        <w:autoSpaceDN w:val="0"/>
        <w:adjustRightInd w:val="0"/>
        <w:spacing w:line="79" w:lineRule="exact"/>
        <w:jc w:val="left"/>
        <w:rPr>
          <w:sz w:val="24"/>
          <w:szCs w:val="24"/>
        </w:rPr>
      </w:pPr>
    </w:p>
    <w:p w:rsidR="00042E54" w:rsidRPr="00042E54" w:rsidRDefault="00042E54" w:rsidP="00042E54">
      <w:pPr>
        <w:widowControl w:val="0"/>
        <w:autoSpaceDE w:val="0"/>
        <w:autoSpaceDN w:val="0"/>
        <w:adjustRightInd w:val="0"/>
        <w:ind w:left="400"/>
        <w:jc w:val="left"/>
        <w:rPr>
          <w:sz w:val="24"/>
          <w:szCs w:val="24"/>
        </w:rPr>
      </w:pPr>
      <w:r w:rsidRPr="00042E54">
        <w:rPr>
          <w:b/>
          <w:bCs/>
          <w:color w:val="231F20"/>
          <w:sz w:val="24"/>
          <w:szCs w:val="24"/>
        </w:rPr>
        <w:t>Формирование начальных представлений о здоровом образе жизни.</w:t>
      </w:r>
    </w:p>
    <w:p w:rsidR="00042E54" w:rsidRPr="00042E54" w:rsidRDefault="00042E54" w:rsidP="00042E54">
      <w:pPr>
        <w:widowControl w:val="0"/>
        <w:autoSpaceDE w:val="0"/>
        <w:autoSpaceDN w:val="0"/>
        <w:adjustRightInd w:val="0"/>
        <w:spacing w:line="24" w:lineRule="exact"/>
        <w:jc w:val="left"/>
        <w:rPr>
          <w:sz w:val="24"/>
          <w:szCs w:val="24"/>
        </w:rPr>
      </w:pPr>
    </w:p>
    <w:p w:rsidR="00042E54" w:rsidRPr="00042E54" w:rsidRDefault="00042E54" w:rsidP="00042E54">
      <w:pPr>
        <w:widowControl w:val="0"/>
        <w:overflowPunct w:val="0"/>
        <w:autoSpaceDE w:val="0"/>
        <w:autoSpaceDN w:val="0"/>
        <w:adjustRightInd w:val="0"/>
        <w:ind w:firstLine="397"/>
        <w:rPr>
          <w:b/>
          <w:bCs/>
          <w:color w:val="231F20"/>
          <w:sz w:val="24"/>
          <w:szCs w:val="24"/>
        </w:rPr>
      </w:pPr>
      <w:r w:rsidRPr="00042E54">
        <w:rPr>
          <w:color w:val="231F20"/>
          <w:sz w:val="24"/>
          <w:szCs w:val="24"/>
        </w:rPr>
        <w:t>Формирование у детей начальных представлений о здоровом образе жизни.</w:t>
      </w:r>
    </w:p>
    <w:p w:rsidR="00042E54" w:rsidRPr="00042E54" w:rsidRDefault="00042E54" w:rsidP="00042E54">
      <w:pPr>
        <w:widowControl w:val="0"/>
        <w:overflowPunct w:val="0"/>
        <w:autoSpaceDE w:val="0"/>
        <w:autoSpaceDN w:val="0"/>
        <w:adjustRightInd w:val="0"/>
        <w:ind w:firstLine="397"/>
        <w:rPr>
          <w:sz w:val="24"/>
          <w:szCs w:val="24"/>
        </w:rPr>
      </w:pPr>
      <w:r w:rsidRPr="00042E54">
        <w:rPr>
          <w:b/>
          <w:bCs/>
          <w:color w:val="231F20"/>
          <w:sz w:val="24"/>
          <w:szCs w:val="24"/>
        </w:rPr>
        <w:t xml:space="preserve">Физическая культура. </w:t>
      </w:r>
      <w:r w:rsidRPr="00042E54">
        <w:rPr>
          <w:color w:val="231F20"/>
          <w:sz w:val="24"/>
          <w:szCs w:val="24"/>
        </w:rPr>
        <w:t xml:space="preserve">Сохранение, укрепление и охрана </w:t>
      </w:r>
      <w:proofErr w:type="spellStart"/>
      <w:r w:rsidRPr="00042E54">
        <w:rPr>
          <w:color w:val="231F20"/>
          <w:sz w:val="24"/>
          <w:szCs w:val="24"/>
        </w:rPr>
        <w:t>здоровьядетей</w:t>
      </w:r>
      <w:proofErr w:type="spellEnd"/>
      <w:r w:rsidRPr="00042E54">
        <w:rPr>
          <w:color w:val="231F20"/>
          <w:sz w:val="24"/>
          <w:szCs w:val="24"/>
        </w:rPr>
        <w:t>; повышение умственной и физической работоспособности, предупреждение утомления.</w:t>
      </w:r>
    </w:p>
    <w:p w:rsidR="00042E54" w:rsidRPr="00042E54" w:rsidRDefault="00042E54" w:rsidP="00042E54">
      <w:pPr>
        <w:widowControl w:val="0"/>
        <w:autoSpaceDE w:val="0"/>
        <w:autoSpaceDN w:val="0"/>
        <w:adjustRightInd w:val="0"/>
        <w:spacing w:line="35" w:lineRule="exact"/>
        <w:jc w:val="left"/>
        <w:rPr>
          <w:sz w:val="24"/>
          <w:szCs w:val="24"/>
        </w:rPr>
      </w:pPr>
    </w:p>
    <w:p w:rsidR="00042E54" w:rsidRPr="00042E54" w:rsidRDefault="00042E54" w:rsidP="00042E54">
      <w:pPr>
        <w:widowControl w:val="0"/>
        <w:overflowPunct w:val="0"/>
        <w:autoSpaceDE w:val="0"/>
        <w:autoSpaceDN w:val="0"/>
        <w:adjustRightInd w:val="0"/>
        <w:spacing w:line="216" w:lineRule="auto"/>
        <w:ind w:firstLine="397"/>
        <w:rPr>
          <w:sz w:val="24"/>
          <w:szCs w:val="24"/>
        </w:rPr>
      </w:pPr>
      <w:r w:rsidRPr="00042E54">
        <w:rPr>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42E54" w:rsidRPr="00042E54" w:rsidRDefault="00042E54" w:rsidP="00042E54">
      <w:pPr>
        <w:widowControl w:val="0"/>
        <w:autoSpaceDE w:val="0"/>
        <w:autoSpaceDN w:val="0"/>
        <w:adjustRightInd w:val="0"/>
        <w:spacing w:line="27" w:lineRule="exact"/>
        <w:jc w:val="left"/>
        <w:rPr>
          <w:sz w:val="24"/>
          <w:szCs w:val="24"/>
        </w:rPr>
      </w:pPr>
    </w:p>
    <w:p w:rsidR="00042E54" w:rsidRPr="00042E54" w:rsidRDefault="00042E54" w:rsidP="00042E54">
      <w:pPr>
        <w:widowControl w:val="0"/>
        <w:overflowPunct w:val="0"/>
        <w:autoSpaceDE w:val="0"/>
        <w:autoSpaceDN w:val="0"/>
        <w:adjustRightInd w:val="0"/>
        <w:spacing w:line="216" w:lineRule="auto"/>
        <w:ind w:firstLine="397"/>
        <w:rPr>
          <w:sz w:val="24"/>
          <w:szCs w:val="24"/>
        </w:rPr>
      </w:pPr>
      <w:r w:rsidRPr="00042E54">
        <w:rPr>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42E54" w:rsidRPr="00042E54" w:rsidRDefault="00042E54" w:rsidP="00042E54">
      <w:pPr>
        <w:widowControl w:val="0"/>
        <w:autoSpaceDE w:val="0"/>
        <w:autoSpaceDN w:val="0"/>
        <w:adjustRightInd w:val="0"/>
        <w:spacing w:line="27" w:lineRule="exact"/>
        <w:jc w:val="left"/>
        <w:rPr>
          <w:sz w:val="24"/>
          <w:szCs w:val="24"/>
        </w:rPr>
      </w:pPr>
    </w:p>
    <w:p w:rsidR="00042E54" w:rsidRPr="00042E54" w:rsidRDefault="00042E54" w:rsidP="00042E54">
      <w:pPr>
        <w:widowControl w:val="0"/>
        <w:overflowPunct w:val="0"/>
        <w:autoSpaceDE w:val="0"/>
        <w:autoSpaceDN w:val="0"/>
        <w:adjustRightInd w:val="0"/>
        <w:ind w:firstLine="397"/>
        <w:jc w:val="left"/>
        <w:rPr>
          <w:sz w:val="24"/>
          <w:szCs w:val="24"/>
        </w:rPr>
      </w:pPr>
      <w:r w:rsidRPr="00042E54">
        <w:rPr>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42E54" w:rsidRPr="00BA7D8E" w:rsidRDefault="00042E54" w:rsidP="005A644B">
      <w:pPr>
        <w:rPr>
          <w:b/>
          <w:sz w:val="24"/>
          <w:szCs w:val="24"/>
        </w:rPr>
      </w:pPr>
    </w:p>
    <w:p w:rsidR="005A644B" w:rsidRDefault="005A644B" w:rsidP="005A644B">
      <w:pPr>
        <w:rPr>
          <w:b/>
          <w:sz w:val="24"/>
          <w:szCs w:val="24"/>
        </w:rPr>
      </w:pPr>
      <w:r w:rsidRPr="003F2F8D">
        <w:rPr>
          <w:b/>
          <w:sz w:val="24"/>
          <w:szCs w:val="24"/>
        </w:rPr>
        <w:t>Методы, виды, формы организации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268"/>
        <w:gridCol w:w="1984"/>
        <w:gridCol w:w="5528"/>
      </w:tblGrid>
      <w:tr w:rsidR="005A644B" w:rsidRPr="007C35C1" w:rsidTr="00672949">
        <w:tc>
          <w:tcPr>
            <w:tcW w:w="4395" w:type="dxa"/>
            <w:shd w:val="clear" w:color="auto" w:fill="auto"/>
          </w:tcPr>
          <w:p w:rsidR="005A644B" w:rsidRPr="00152E58" w:rsidRDefault="005A644B" w:rsidP="00672949">
            <w:pPr>
              <w:rPr>
                <w:b/>
                <w:sz w:val="24"/>
                <w:szCs w:val="24"/>
              </w:rPr>
            </w:pPr>
            <w:r w:rsidRPr="00152E58">
              <w:rPr>
                <w:b/>
                <w:sz w:val="24"/>
                <w:szCs w:val="24"/>
              </w:rPr>
              <w:t xml:space="preserve">Методы </w:t>
            </w:r>
          </w:p>
        </w:tc>
        <w:tc>
          <w:tcPr>
            <w:tcW w:w="2268" w:type="dxa"/>
            <w:shd w:val="clear" w:color="auto" w:fill="auto"/>
          </w:tcPr>
          <w:p w:rsidR="005A644B" w:rsidRPr="00152E58" w:rsidRDefault="005A644B" w:rsidP="00672949">
            <w:pPr>
              <w:rPr>
                <w:b/>
                <w:sz w:val="24"/>
                <w:szCs w:val="24"/>
              </w:rPr>
            </w:pPr>
            <w:r w:rsidRPr="00152E58">
              <w:rPr>
                <w:b/>
                <w:sz w:val="24"/>
                <w:szCs w:val="24"/>
              </w:rPr>
              <w:t>Виды детской деятельности</w:t>
            </w:r>
          </w:p>
        </w:tc>
        <w:tc>
          <w:tcPr>
            <w:tcW w:w="1984" w:type="dxa"/>
            <w:shd w:val="clear" w:color="auto" w:fill="auto"/>
          </w:tcPr>
          <w:p w:rsidR="005A644B" w:rsidRPr="00152E58" w:rsidRDefault="005A644B" w:rsidP="00672949">
            <w:pPr>
              <w:rPr>
                <w:b/>
                <w:sz w:val="24"/>
                <w:szCs w:val="24"/>
              </w:rPr>
            </w:pPr>
            <w:r w:rsidRPr="00152E58">
              <w:rPr>
                <w:b/>
                <w:sz w:val="24"/>
                <w:szCs w:val="24"/>
              </w:rPr>
              <w:t xml:space="preserve">Средства </w:t>
            </w:r>
          </w:p>
        </w:tc>
        <w:tc>
          <w:tcPr>
            <w:tcW w:w="5528" w:type="dxa"/>
            <w:shd w:val="clear" w:color="auto" w:fill="auto"/>
          </w:tcPr>
          <w:p w:rsidR="005A644B" w:rsidRPr="00152E58" w:rsidRDefault="005A644B" w:rsidP="00672949">
            <w:pPr>
              <w:rPr>
                <w:b/>
                <w:sz w:val="24"/>
                <w:szCs w:val="24"/>
              </w:rPr>
            </w:pPr>
            <w:r w:rsidRPr="00152E58">
              <w:rPr>
                <w:b/>
                <w:sz w:val="24"/>
                <w:szCs w:val="24"/>
              </w:rPr>
              <w:t xml:space="preserve">Условия </w:t>
            </w:r>
          </w:p>
        </w:tc>
      </w:tr>
      <w:tr w:rsidR="005A644B" w:rsidRPr="00C2370F" w:rsidTr="00672949">
        <w:tc>
          <w:tcPr>
            <w:tcW w:w="4395" w:type="dxa"/>
            <w:shd w:val="clear" w:color="auto" w:fill="auto"/>
          </w:tcPr>
          <w:p w:rsidR="005A644B" w:rsidRPr="00152E58" w:rsidRDefault="005A644B" w:rsidP="00672949">
            <w:pPr>
              <w:rPr>
                <w:sz w:val="24"/>
                <w:szCs w:val="24"/>
              </w:rPr>
            </w:pPr>
            <w:r w:rsidRPr="00152E58">
              <w:rPr>
                <w:sz w:val="24"/>
                <w:szCs w:val="24"/>
              </w:rPr>
              <w:t>Наглядные (показ физических упражнений, использование наглядных п</w:t>
            </w:r>
            <w:r>
              <w:rPr>
                <w:sz w:val="24"/>
                <w:szCs w:val="24"/>
              </w:rPr>
              <w:t>особий, им</w:t>
            </w:r>
            <w:r w:rsidRPr="00152E58">
              <w:rPr>
                <w:sz w:val="24"/>
                <w:szCs w:val="24"/>
              </w:rPr>
              <w:t xml:space="preserve">итация, слуховые и зрительные ориентиры, рассматривание картин, фотографий, фильмов, компьютерных презентаций), словесные (объяснения, пояснения, указания, анализ, команды, вопросы, обсуждения), практические (повторение </w:t>
            </w:r>
            <w:r w:rsidRPr="00152E58">
              <w:rPr>
                <w:sz w:val="24"/>
                <w:szCs w:val="24"/>
              </w:rPr>
              <w:lastRenderedPageBreak/>
              <w:t>упражнений, проведение упражнений в игровой и соревновательной форме).</w:t>
            </w:r>
          </w:p>
        </w:tc>
        <w:tc>
          <w:tcPr>
            <w:tcW w:w="2268" w:type="dxa"/>
            <w:shd w:val="clear" w:color="auto" w:fill="auto"/>
          </w:tcPr>
          <w:p w:rsidR="005A644B" w:rsidRPr="00152E58" w:rsidRDefault="005A644B" w:rsidP="00672949">
            <w:pPr>
              <w:rPr>
                <w:sz w:val="24"/>
                <w:szCs w:val="24"/>
              </w:rPr>
            </w:pPr>
            <w:r w:rsidRPr="00152E58">
              <w:rPr>
                <w:sz w:val="24"/>
                <w:szCs w:val="24"/>
              </w:rPr>
              <w:lastRenderedPageBreak/>
              <w:t>Игровая</w:t>
            </w:r>
          </w:p>
          <w:p w:rsidR="005A644B" w:rsidRPr="00152E58" w:rsidRDefault="005A644B" w:rsidP="00672949">
            <w:pPr>
              <w:rPr>
                <w:sz w:val="24"/>
                <w:szCs w:val="24"/>
              </w:rPr>
            </w:pPr>
            <w:r w:rsidRPr="00152E58">
              <w:rPr>
                <w:sz w:val="24"/>
                <w:szCs w:val="24"/>
              </w:rPr>
              <w:t>Двигательная</w:t>
            </w:r>
          </w:p>
          <w:p w:rsidR="005A644B" w:rsidRPr="00152E58" w:rsidRDefault="005A644B" w:rsidP="00672949">
            <w:pPr>
              <w:rPr>
                <w:sz w:val="24"/>
                <w:szCs w:val="24"/>
              </w:rPr>
            </w:pPr>
            <w:r w:rsidRPr="00152E58">
              <w:rPr>
                <w:sz w:val="24"/>
                <w:szCs w:val="24"/>
              </w:rPr>
              <w:t>Коммуникативная</w:t>
            </w:r>
          </w:p>
          <w:p w:rsidR="005A644B" w:rsidRPr="00152E58" w:rsidRDefault="005A644B" w:rsidP="00672949">
            <w:pPr>
              <w:rPr>
                <w:sz w:val="24"/>
                <w:szCs w:val="24"/>
              </w:rPr>
            </w:pPr>
            <w:r w:rsidRPr="00152E58">
              <w:rPr>
                <w:sz w:val="24"/>
                <w:szCs w:val="24"/>
              </w:rPr>
              <w:t>Познавательно-исследовательская</w:t>
            </w:r>
          </w:p>
          <w:p w:rsidR="005A644B" w:rsidRPr="00152E58" w:rsidRDefault="005A644B" w:rsidP="00672949">
            <w:pPr>
              <w:rPr>
                <w:sz w:val="24"/>
                <w:szCs w:val="24"/>
              </w:rPr>
            </w:pPr>
            <w:r w:rsidRPr="00152E58">
              <w:rPr>
                <w:sz w:val="24"/>
                <w:szCs w:val="24"/>
              </w:rPr>
              <w:t>Музыкальная</w:t>
            </w:r>
          </w:p>
          <w:p w:rsidR="005A644B" w:rsidRPr="00152E58" w:rsidRDefault="005A644B" w:rsidP="00672949">
            <w:pPr>
              <w:rPr>
                <w:sz w:val="24"/>
                <w:szCs w:val="24"/>
              </w:rPr>
            </w:pPr>
          </w:p>
        </w:tc>
        <w:tc>
          <w:tcPr>
            <w:tcW w:w="1984" w:type="dxa"/>
            <w:shd w:val="clear" w:color="auto" w:fill="auto"/>
          </w:tcPr>
          <w:p w:rsidR="005A644B" w:rsidRPr="00152E58" w:rsidRDefault="005A644B" w:rsidP="00672949">
            <w:pPr>
              <w:rPr>
                <w:sz w:val="24"/>
                <w:szCs w:val="24"/>
              </w:rPr>
            </w:pPr>
            <w:r w:rsidRPr="00152E58">
              <w:rPr>
                <w:sz w:val="24"/>
                <w:szCs w:val="24"/>
              </w:rPr>
              <w:t>Схемы-символы, спортивное оборудование, стихи, музыкальные произведения, картины, атрибуты и др.</w:t>
            </w:r>
          </w:p>
        </w:tc>
        <w:tc>
          <w:tcPr>
            <w:tcW w:w="5528" w:type="dxa"/>
            <w:shd w:val="clear" w:color="auto" w:fill="auto"/>
          </w:tcPr>
          <w:p w:rsidR="005A644B" w:rsidRPr="00152E58" w:rsidRDefault="005A644B" w:rsidP="00672949">
            <w:pPr>
              <w:rPr>
                <w:sz w:val="24"/>
                <w:szCs w:val="24"/>
              </w:rPr>
            </w:pPr>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поддержка </w:t>
            </w:r>
            <w:r w:rsidRPr="00152E58">
              <w:rPr>
                <w:sz w:val="24"/>
                <w:szCs w:val="24"/>
              </w:rPr>
              <w:lastRenderedPageBreak/>
              <w:t>детской инициативы и самостоятельности</w:t>
            </w:r>
          </w:p>
        </w:tc>
      </w:tr>
    </w:tbl>
    <w:p w:rsidR="005A644B" w:rsidRPr="003F2F8D" w:rsidRDefault="005A644B" w:rsidP="005A644B">
      <w:pPr>
        <w:ind w:left="-1134"/>
        <w:rPr>
          <w:b/>
          <w:sz w:val="24"/>
          <w:szCs w:val="24"/>
        </w:rPr>
      </w:pPr>
    </w:p>
    <w:p w:rsidR="005A644B" w:rsidRDefault="005A644B" w:rsidP="005A644B">
      <w:pPr>
        <w:autoSpaceDE w:val="0"/>
        <w:autoSpaceDN w:val="0"/>
        <w:adjustRightInd w:val="0"/>
        <w:rPr>
          <w:b/>
          <w:bCs/>
          <w:sz w:val="24"/>
          <w:szCs w:val="24"/>
        </w:rPr>
      </w:pPr>
    </w:p>
    <w:p w:rsidR="005A644B" w:rsidRPr="00FC5AD5" w:rsidRDefault="005A644B" w:rsidP="005A644B">
      <w:pPr>
        <w:autoSpaceDE w:val="0"/>
        <w:autoSpaceDN w:val="0"/>
        <w:adjustRightInd w:val="0"/>
        <w:rPr>
          <w:b/>
          <w:bCs/>
          <w:sz w:val="24"/>
          <w:szCs w:val="24"/>
        </w:rPr>
      </w:pPr>
      <w:r>
        <w:rPr>
          <w:b/>
          <w:bCs/>
          <w:sz w:val="24"/>
          <w:szCs w:val="24"/>
        </w:rPr>
        <w:t>Формы организации детей</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395"/>
        <w:gridCol w:w="2835"/>
        <w:gridCol w:w="3543"/>
      </w:tblGrid>
      <w:tr w:rsidR="005A644B" w:rsidRPr="00396ECA" w:rsidTr="00672949">
        <w:tc>
          <w:tcPr>
            <w:tcW w:w="3402" w:type="dxa"/>
          </w:tcPr>
          <w:p w:rsidR="005A644B" w:rsidRPr="00396ECA" w:rsidRDefault="005A644B" w:rsidP="00672949">
            <w:pPr>
              <w:rPr>
                <w:sz w:val="24"/>
                <w:szCs w:val="24"/>
              </w:rPr>
            </w:pPr>
            <w:r w:rsidRPr="00396ECA">
              <w:rPr>
                <w:sz w:val="24"/>
                <w:szCs w:val="24"/>
              </w:rPr>
              <w:t>Режимные моменты</w:t>
            </w:r>
          </w:p>
        </w:tc>
        <w:tc>
          <w:tcPr>
            <w:tcW w:w="4395" w:type="dxa"/>
          </w:tcPr>
          <w:p w:rsidR="005A644B" w:rsidRPr="00396ECA" w:rsidRDefault="005A644B" w:rsidP="00672949">
            <w:pPr>
              <w:rPr>
                <w:sz w:val="24"/>
                <w:szCs w:val="24"/>
              </w:rPr>
            </w:pPr>
            <w:r w:rsidRPr="00396ECA">
              <w:rPr>
                <w:sz w:val="24"/>
                <w:szCs w:val="24"/>
              </w:rPr>
              <w:t>Совместная деятельность с педагогом</w:t>
            </w:r>
          </w:p>
        </w:tc>
        <w:tc>
          <w:tcPr>
            <w:tcW w:w="2835" w:type="dxa"/>
          </w:tcPr>
          <w:p w:rsidR="005A644B" w:rsidRPr="00396ECA" w:rsidRDefault="005A644B" w:rsidP="00672949">
            <w:pPr>
              <w:rPr>
                <w:sz w:val="24"/>
                <w:szCs w:val="24"/>
              </w:rPr>
            </w:pPr>
            <w:r w:rsidRPr="00396ECA">
              <w:rPr>
                <w:sz w:val="24"/>
                <w:szCs w:val="24"/>
              </w:rPr>
              <w:t>Самостоятельная деятельность детей</w:t>
            </w:r>
          </w:p>
        </w:tc>
        <w:tc>
          <w:tcPr>
            <w:tcW w:w="3543" w:type="dxa"/>
          </w:tcPr>
          <w:p w:rsidR="005A644B" w:rsidRPr="00396ECA" w:rsidRDefault="005A644B" w:rsidP="00672949">
            <w:pPr>
              <w:rPr>
                <w:sz w:val="24"/>
                <w:szCs w:val="24"/>
              </w:rPr>
            </w:pPr>
            <w:r w:rsidRPr="00396ECA">
              <w:rPr>
                <w:sz w:val="24"/>
                <w:szCs w:val="24"/>
              </w:rPr>
              <w:t>Совместная деятельность с семьей</w:t>
            </w:r>
          </w:p>
        </w:tc>
      </w:tr>
      <w:tr w:rsidR="005A644B" w:rsidRPr="00396ECA" w:rsidTr="00672949">
        <w:tc>
          <w:tcPr>
            <w:tcW w:w="14175" w:type="dxa"/>
            <w:gridSpan w:val="4"/>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Формы организации детей</w:t>
            </w:r>
          </w:p>
        </w:tc>
      </w:tr>
      <w:tr w:rsidR="005A644B" w:rsidRPr="00396ECA" w:rsidTr="00672949">
        <w:tc>
          <w:tcPr>
            <w:tcW w:w="3402"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Индивидуальные</w:t>
            </w:r>
          </w:p>
          <w:p w:rsidR="005A644B" w:rsidRPr="00396ECA" w:rsidRDefault="005A644B" w:rsidP="00672949">
            <w:pPr>
              <w:rPr>
                <w:sz w:val="24"/>
                <w:szCs w:val="24"/>
              </w:rPr>
            </w:pPr>
            <w:r w:rsidRPr="00396ECA">
              <w:rPr>
                <w:sz w:val="24"/>
                <w:szCs w:val="24"/>
              </w:rPr>
              <w:t xml:space="preserve">Подгрупповые </w:t>
            </w:r>
          </w:p>
        </w:tc>
        <w:tc>
          <w:tcPr>
            <w:tcW w:w="439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Групповые</w:t>
            </w:r>
          </w:p>
          <w:p w:rsidR="005A644B" w:rsidRPr="00396ECA" w:rsidRDefault="005A644B" w:rsidP="00672949">
            <w:pPr>
              <w:rPr>
                <w:sz w:val="24"/>
                <w:szCs w:val="24"/>
              </w:rPr>
            </w:pPr>
            <w:r w:rsidRPr="00396ECA">
              <w:rPr>
                <w:sz w:val="24"/>
                <w:szCs w:val="24"/>
              </w:rPr>
              <w:t>Подгрупповые</w:t>
            </w:r>
          </w:p>
          <w:p w:rsidR="005A644B" w:rsidRPr="00396ECA" w:rsidRDefault="005A644B" w:rsidP="00672949">
            <w:pPr>
              <w:rPr>
                <w:sz w:val="24"/>
                <w:szCs w:val="24"/>
              </w:rPr>
            </w:pPr>
            <w:r w:rsidRPr="00396ECA">
              <w:rPr>
                <w:sz w:val="24"/>
                <w:szCs w:val="24"/>
              </w:rPr>
              <w:t xml:space="preserve">Индивидуальные </w:t>
            </w:r>
          </w:p>
        </w:tc>
        <w:tc>
          <w:tcPr>
            <w:tcW w:w="283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 xml:space="preserve">Индивидуальные </w:t>
            </w:r>
          </w:p>
        </w:tc>
        <w:tc>
          <w:tcPr>
            <w:tcW w:w="3543"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Групповые</w:t>
            </w:r>
          </w:p>
          <w:p w:rsidR="005A644B" w:rsidRPr="00396ECA" w:rsidRDefault="005A644B" w:rsidP="00672949">
            <w:pPr>
              <w:rPr>
                <w:sz w:val="24"/>
                <w:szCs w:val="24"/>
              </w:rPr>
            </w:pPr>
            <w:r w:rsidRPr="00396ECA">
              <w:rPr>
                <w:sz w:val="24"/>
                <w:szCs w:val="24"/>
              </w:rPr>
              <w:t>Подгрупповые</w:t>
            </w:r>
          </w:p>
          <w:p w:rsidR="005A644B" w:rsidRPr="00396ECA" w:rsidRDefault="005A644B" w:rsidP="00672949">
            <w:pPr>
              <w:rPr>
                <w:sz w:val="24"/>
                <w:szCs w:val="24"/>
              </w:rPr>
            </w:pPr>
            <w:r w:rsidRPr="00396ECA">
              <w:rPr>
                <w:sz w:val="24"/>
                <w:szCs w:val="24"/>
              </w:rPr>
              <w:t xml:space="preserve">Индивидуальные </w:t>
            </w:r>
          </w:p>
        </w:tc>
      </w:tr>
      <w:tr w:rsidR="005A644B" w:rsidRPr="00396ECA" w:rsidTr="00672949">
        <w:tc>
          <w:tcPr>
            <w:tcW w:w="3402"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Интегрированная детская деятельность</w:t>
            </w:r>
          </w:p>
          <w:p w:rsidR="005A644B" w:rsidRPr="00396ECA" w:rsidRDefault="005A644B" w:rsidP="00672949">
            <w:pPr>
              <w:rPr>
                <w:sz w:val="24"/>
                <w:szCs w:val="24"/>
              </w:rPr>
            </w:pPr>
            <w:r w:rsidRPr="00396ECA">
              <w:rPr>
                <w:sz w:val="24"/>
                <w:szCs w:val="24"/>
              </w:rPr>
              <w:t>Игра</w:t>
            </w:r>
          </w:p>
          <w:p w:rsidR="005A644B" w:rsidRPr="00396ECA" w:rsidRDefault="005A644B" w:rsidP="00672949">
            <w:pPr>
              <w:rPr>
                <w:sz w:val="24"/>
                <w:szCs w:val="24"/>
              </w:rPr>
            </w:pPr>
            <w:r w:rsidRPr="00396ECA">
              <w:rPr>
                <w:sz w:val="24"/>
                <w:szCs w:val="24"/>
              </w:rPr>
              <w:t>Игровые упражнения</w:t>
            </w:r>
          </w:p>
          <w:p w:rsidR="005A644B" w:rsidRPr="00396ECA" w:rsidRDefault="005A644B" w:rsidP="00672949">
            <w:pPr>
              <w:rPr>
                <w:sz w:val="24"/>
                <w:szCs w:val="24"/>
              </w:rPr>
            </w:pPr>
            <w:r w:rsidRPr="00396ECA">
              <w:rPr>
                <w:sz w:val="24"/>
                <w:szCs w:val="24"/>
              </w:rPr>
              <w:t>Проблемная ситуация</w:t>
            </w:r>
          </w:p>
          <w:p w:rsidR="005A644B" w:rsidRPr="00396ECA" w:rsidRDefault="005A644B" w:rsidP="00672949">
            <w:pPr>
              <w:rPr>
                <w:sz w:val="24"/>
                <w:szCs w:val="24"/>
              </w:rPr>
            </w:pPr>
            <w:r w:rsidRPr="00396ECA">
              <w:rPr>
                <w:sz w:val="24"/>
                <w:szCs w:val="24"/>
              </w:rPr>
              <w:t>Физкультминутка</w:t>
            </w:r>
          </w:p>
          <w:p w:rsidR="005A644B" w:rsidRPr="00396ECA" w:rsidRDefault="005A644B" w:rsidP="00672949">
            <w:pP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Утренняя гимнастика</w:t>
            </w:r>
          </w:p>
          <w:p w:rsidR="005A644B" w:rsidRPr="00396ECA" w:rsidRDefault="005A644B" w:rsidP="00672949">
            <w:pPr>
              <w:rPr>
                <w:sz w:val="24"/>
                <w:szCs w:val="24"/>
              </w:rPr>
            </w:pPr>
            <w:r w:rsidRPr="00396ECA">
              <w:rPr>
                <w:sz w:val="24"/>
                <w:szCs w:val="24"/>
              </w:rPr>
              <w:t>Подвижная игра (в т</w:t>
            </w:r>
            <w:r>
              <w:rPr>
                <w:sz w:val="24"/>
                <w:szCs w:val="24"/>
              </w:rPr>
              <w:t>ом числе на свежем воздухе)</w:t>
            </w:r>
          </w:p>
          <w:p w:rsidR="005A644B" w:rsidRPr="00396ECA" w:rsidRDefault="005A644B" w:rsidP="00672949">
            <w:pPr>
              <w:rPr>
                <w:sz w:val="24"/>
                <w:szCs w:val="24"/>
              </w:rPr>
            </w:pPr>
            <w:r w:rsidRPr="00396ECA">
              <w:rPr>
                <w:sz w:val="24"/>
                <w:szCs w:val="24"/>
              </w:rPr>
              <w:t>Физическая культура</w:t>
            </w:r>
          </w:p>
          <w:p w:rsidR="005A644B" w:rsidRPr="00396ECA" w:rsidRDefault="005A644B" w:rsidP="00672949">
            <w:pPr>
              <w:rPr>
                <w:sz w:val="24"/>
                <w:szCs w:val="24"/>
              </w:rPr>
            </w:pPr>
            <w:r w:rsidRPr="00396ECA">
              <w:rPr>
                <w:sz w:val="24"/>
                <w:szCs w:val="24"/>
              </w:rPr>
              <w:t>Физкультурные упражнения</w:t>
            </w:r>
          </w:p>
          <w:p w:rsidR="005A644B" w:rsidRPr="00396ECA" w:rsidRDefault="005A644B" w:rsidP="00672949">
            <w:pPr>
              <w:rPr>
                <w:sz w:val="24"/>
                <w:szCs w:val="24"/>
              </w:rPr>
            </w:pPr>
            <w:r w:rsidRPr="00396ECA">
              <w:rPr>
                <w:sz w:val="24"/>
                <w:szCs w:val="24"/>
              </w:rPr>
              <w:t>Гимнастика после дневного сна</w:t>
            </w:r>
          </w:p>
          <w:p w:rsidR="005A644B" w:rsidRPr="00396ECA" w:rsidRDefault="005A644B" w:rsidP="00672949">
            <w:pPr>
              <w:rPr>
                <w:sz w:val="24"/>
                <w:szCs w:val="24"/>
              </w:rPr>
            </w:pPr>
            <w:r w:rsidRPr="00396ECA">
              <w:rPr>
                <w:sz w:val="24"/>
                <w:szCs w:val="24"/>
              </w:rPr>
              <w:t>Физкультурный досуг</w:t>
            </w:r>
          </w:p>
          <w:p w:rsidR="005A644B" w:rsidRPr="00396ECA" w:rsidRDefault="005A644B" w:rsidP="00672949">
            <w:pPr>
              <w:rPr>
                <w:sz w:val="24"/>
                <w:szCs w:val="24"/>
              </w:rPr>
            </w:pPr>
            <w:r w:rsidRPr="00396ECA">
              <w:rPr>
                <w:sz w:val="24"/>
                <w:szCs w:val="24"/>
              </w:rPr>
              <w:t>Физкультурные праздники</w:t>
            </w:r>
          </w:p>
          <w:p w:rsidR="005A644B" w:rsidRPr="00396ECA" w:rsidRDefault="005A644B" w:rsidP="00672949">
            <w:pPr>
              <w:rPr>
                <w:sz w:val="24"/>
                <w:szCs w:val="24"/>
              </w:rPr>
            </w:pPr>
            <w:r>
              <w:rPr>
                <w:sz w:val="24"/>
                <w:szCs w:val="24"/>
              </w:rPr>
              <w:t>День здоровья</w:t>
            </w:r>
          </w:p>
        </w:tc>
        <w:tc>
          <w:tcPr>
            <w:tcW w:w="2835"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Игровое упражнение</w:t>
            </w:r>
          </w:p>
          <w:p w:rsidR="005A644B" w:rsidRPr="00396ECA" w:rsidRDefault="005A644B" w:rsidP="00672949">
            <w:pPr>
              <w:rPr>
                <w:sz w:val="24"/>
                <w:szCs w:val="24"/>
              </w:rPr>
            </w:pPr>
            <w:r w:rsidRPr="00396ECA">
              <w:rPr>
                <w:sz w:val="24"/>
                <w:szCs w:val="24"/>
              </w:rPr>
              <w:t>Подражательные движения</w:t>
            </w:r>
          </w:p>
          <w:p w:rsidR="005A644B" w:rsidRPr="00396ECA" w:rsidRDefault="005A644B" w:rsidP="00672949">
            <w:pPr>
              <w:rPr>
                <w:sz w:val="24"/>
                <w:szCs w:val="24"/>
              </w:rPr>
            </w:pPr>
            <w:r w:rsidRPr="00396ECA">
              <w:rPr>
                <w:sz w:val="24"/>
                <w:szCs w:val="24"/>
              </w:rPr>
              <w:t>Проблемная ситуация</w:t>
            </w:r>
          </w:p>
          <w:p w:rsidR="005A644B" w:rsidRPr="00396ECA" w:rsidRDefault="005A644B" w:rsidP="00672949">
            <w:pPr>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5A644B" w:rsidRPr="00396ECA" w:rsidRDefault="005A644B" w:rsidP="00672949">
            <w:pPr>
              <w:rPr>
                <w:sz w:val="24"/>
                <w:szCs w:val="24"/>
              </w:rPr>
            </w:pPr>
            <w:r w:rsidRPr="00396ECA">
              <w:rPr>
                <w:sz w:val="24"/>
                <w:szCs w:val="24"/>
              </w:rPr>
              <w:t>Беседа</w:t>
            </w:r>
          </w:p>
          <w:p w:rsidR="005A644B" w:rsidRPr="00396ECA" w:rsidRDefault="005A644B" w:rsidP="00672949">
            <w:pPr>
              <w:rPr>
                <w:sz w:val="24"/>
                <w:szCs w:val="24"/>
              </w:rPr>
            </w:pPr>
            <w:r w:rsidRPr="00396ECA">
              <w:rPr>
                <w:sz w:val="24"/>
                <w:szCs w:val="24"/>
              </w:rPr>
              <w:t>Открытые просмотры</w:t>
            </w:r>
          </w:p>
          <w:p w:rsidR="005A644B" w:rsidRPr="00396ECA" w:rsidRDefault="005A644B" w:rsidP="00672949">
            <w:pPr>
              <w:rPr>
                <w:sz w:val="24"/>
                <w:szCs w:val="24"/>
              </w:rPr>
            </w:pPr>
            <w:r w:rsidRPr="00396ECA">
              <w:rPr>
                <w:sz w:val="24"/>
                <w:szCs w:val="24"/>
              </w:rPr>
              <w:t>Встречи по заявкам</w:t>
            </w:r>
          </w:p>
          <w:p w:rsidR="005A644B" w:rsidRPr="00396ECA" w:rsidRDefault="005A644B" w:rsidP="00672949">
            <w:pPr>
              <w:rPr>
                <w:sz w:val="24"/>
                <w:szCs w:val="24"/>
              </w:rPr>
            </w:pPr>
            <w:r w:rsidRPr="00396ECA">
              <w:rPr>
                <w:sz w:val="24"/>
                <w:szCs w:val="24"/>
              </w:rPr>
              <w:t>Физкультурный досуг</w:t>
            </w:r>
          </w:p>
          <w:p w:rsidR="005A644B" w:rsidRPr="00396ECA" w:rsidRDefault="005A644B" w:rsidP="00672949">
            <w:pPr>
              <w:rPr>
                <w:sz w:val="24"/>
                <w:szCs w:val="24"/>
              </w:rPr>
            </w:pPr>
            <w:r w:rsidRPr="00396ECA">
              <w:rPr>
                <w:sz w:val="24"/>
                <w:szCs w:val="24"/>
              </w:rPr>
              <w:t>Физкультурные праздники</w:t>
            </w:r>
          </w:p>
          <w:p w:rsidR="005A644B" w:rsidRPr="00396ECA" w:rsidRDefault="005A644B" w:rsidP="00672949">
            <w:pPr>
              <w:rPr>
                <w:sz w:val="24"/>
                <w:szCs w:val="24"/>
              </w:rPr>
            </w:pPr>
            <w:r w:rsidRPr="00396ECA">
              <w:rPr>
                <w:sz w:val="24"/>
                <w:szCs w:val="24"/>
              </w:rPr>
              <w:t>Консультативные встречи</w:t>
            </w:r>
          </w:p>
          <w:p w:rsidR="005A644B" w:rsidRPr="00396ECA" w:rsidRDefault="005A644B" w:rsidP="00672949">
            <w:pPr>
              <w:rPr>
                <w:sz w:val="24"/>
                <w:szCs w:val="24"/>
              </w:rPr>
            </w:pPr>
          </w:p>
        </w:tc>
      </w:tr>
    </w:tbl>
    <w:p w:rsidR="00042E54" w:rsidRDefault="00042E54" w:rsidP="005A644B">
      <w:pPr>
        <w:rPr>
          <w:b/>
          <w:sz w:val="24"/>
          <w:szCs w:val="24"/>
        </w:rPr>
      </w:pPr>
    </w:p>
    <w:p w:rsidR="00042E54" w:rsidRDefault="00042E54" w:rsidP="005A644B">
      <w:pPr>
        <w:rPr>
          <w:b/>
          <w:sz w:val="24"/>
          <w:szCs w:val="24"/>
        </w:rPr>
      </w:pPr>
    </w:p>
    <w:p w:rsidR="00042E54" w:rsidRDefault="00042E54" w:rsidP="005A644B">
      <w:pPr>
        <w:rPr>
          <w:b/>
          <w:sz w:val="24"/>
          <w:szCs w:val="24"/>
        </w:rPr>
      </w:pPr>
    </w:p>
    <w:p w:rsidR="00042E54" w:rsidRDefault="00042E54" w:rsidP="005A644B">
      <w:pPr>
        <w:rPr>
          <w:b/>
          <w:sz w:val="24"/>
          <w:szCs w:val="24"/>
        </w:rPr>
      </w:pPr>
    </w:p>
    <w:p w:rsidR="00042E54" w:rsidRDefault="00042E54" w:rsidP="005A644B">
      <w:pPr>
        <w:rPr>
          <w:b/>
          <w:sz w:val="24"/>
          <w:szCs w:val="24"/>
        </w:rPr>
      </w:pPr>
    </w:p>
    <w:p w:rsidR="005A644B" w:rsidRDefault="005A644B" w:rsidP="005A644B">
      <w:pPr>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5A644B" w:rsidTr="00672949">
        <w:tc>
          <w:tcPr>
            <w:tcW w:w="14459" w:type="dxa"/>
            <w:shd w:val="clear" w:color="auto" w:fill="auto"/>
          </w:tcPr>
          <w:p w:rsidR="005A644B" w:rsidRPr="00152E58" w:rsidRDefault="005A644B" w:rsidP="00672949">
            <w:pPr>
              <w:rPr>
                <w:b/>
                <w:sz w:val="24"/>
                <w:szCs w:val="24"/>
              </w:rPr>
            </w:pPr>
            <w:r w:rsidRPr="00152E58">
              <w:rPr>
                <w:b/>
                <w:sz w:val="24"/>
                <w:szCs w:val="24"/>
              </w:rPr>
              <w:t>Формирование начальных представлений о здоровом образе жизни</w:t>
            </w:r>
          </w:p>
        </w:tc>
      </w:tr>
      <w:tr w:rsidR="005A644B" w:rsidRPr="00D46479" w:rsidTr="00042E54">
        <w:trPr>
          <w:trHeight w:val="700"/>
        </w:trPr>
        <w:tc>
          <w:tcPr>
            <w:tcW w:w="14459" w:type="dxa"/>
            <w:tcBorders>
              <w:bottom w:val="single" w:sz="4" w:space="0" w:color="000000"/>
            </w:tcBorders>
            <w:shd w:val="clear" w:color="auto" w:fill="auto"/>
          </w:tcPr>
          <w:p w:rsidR="005A644B" w:rsidRPr="00042E54" w:rsidRDefault="00042E54" w:rsidP="00042E54">
            <w:pPr>
              <w:widowControl w:val="0"/>
              <w:overflowPunct w:val="0"/>
              <w:autoSpaceDE w:val="0"/>
              <w:autoSpaceDN w:val="0"/>
              <w:adjustRightInd w:val="0"/>
              <w:spacing w:line="203" w:lineRule="auto"/>
              <w:ind w:firstLine="397"/>
              <w:rPr>
                <w:sz w:val="24"/>
                <w:szCs w:val="24"/>
              </w:rPr>
            </w:pPr>
            <w:r w:rsidRPr="00042E54">
              <w:rPr>
                <w:color w:val="231F20"/>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5A644B" w:rsidTr="00042E54">
        <w:trPr>
          <w:trHeight w:val="285"/>
        </w:trPr>
        <w:tc>
          <w:tcPr>
            <w:tcW w:w="14459" w:type="dxa"/>
            <w:tcBorders>
              <w:bottom w:val="single" w:sz="4" w:space="0" w:color="000000"/>
            </w:tcBorders>
            <w:shd w:val="clear" w:color="auto" w:fill="auto"/>
          </w:tcPr>
          <w:p w:rsidR="005A644B" w:rsidRPr="00152E58" w:rsidRDefault="005A644B" w:rsidP="00672949">
            <w:pPr>
              <w:jc w:val="center"/>
              <w:rPr>
                <w:b/>
                <w:sz w:val="24"/>
                <w:szCs w:val="24"/>
              </w:rPr>
            </w:pPr>
            <w:r w:rsidRPr="00152E58">
              <w:rPr>
                <w:b/>
                <w:sz w:val="24"/>
                <w:szCs w:val="24"/>
              </w:rPr>
              <w:t>Физическая культура</w:t>
            </w:r>
          </w:p>
        </w:tc>
      </w:tr>
      <w:tr w:rsidR="005A644B" w:rsidRPr="00D46479" w:rsidTr="00672949">
        <w:tc>
          <w:tcPr>
            <w:tcW w:w="14459" w:type="dxa"/>
            <w:shd w:val="clear" w:color="auto" w:fill="auto"/>
          </w:tcPr>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Формировать умение сохранять устойчивое положение тела, правильную осанку.</w:t>
            </w:r>
          </w:p>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042E54" w:rsidRPr="00042E54" w:rsidRDefault="00042E54" w:rsidP="00042E54">
            <w:pPr>
              <w:widowControl w:val="0"/>
              <w:overflowPunct w:val="0"/>
              <w:autoSpaceDE w:val="0"/>
              <w:autoSpaceDN w:val="0"/>
              <w:adjustRightInd w:val="0"/>
              <w:rPr>
                <w:sz w:val="24"/>
                <w:szCs w:val="24"/>
              </w:rPr>
            </w:pPr>
            <w:r w:rsidRPr="00042E54">
              <w:rPr>
                <w:color w:val="231F20"/>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042E54" w:rsidRPr="00042E54" w:rsidRDefault="00042E54" w:rsidP="00042E54">
            <w:pPr>
              <w:widowControl w:val="0"/>
              <w:overflowPunct w:val="0"/>
              <w:autoSpaceDE w:val="0"/>
              <w:autoSpaceDN w:val="0"/>
              <w:adjustRightInd w:val="0"/>
              <w:rPr>
                <w:sz w:val="24"/>
                <w:szCs w:val="24"/>
              </w:rPr>
            </w:pPr>
            <w:r w:rsidRPr="00042E54">
              <w:rPr>
                <w:b/>
                <w:bCs/>
                <w:color w:val="231F20"/>
                <w:sz w:val="24"/>
                <w:szCs w:val="24"/>
              </w:rPr>
              <w:t xml:space="preserve">Подвижные игры. </w:t>
            </w:r>
            <w:r w:rsidRPr="00042E54">
              <w:rPr>
                <w:color w:val="231F20"/>
                <w:sz w:val="24"/>
                <w:szCs w:val="24"/>
              </w:rPr>
              <w:t xml:space="preserve">Развивать у детей желание играть вместе с воспитателем в подвижные игры с простым содержанием, несложными </w:t>
            </w:r>
            <w:r w:rsidRPr="00042E54">
              <w:rPr>
                <w:color w:val="231F20"/>
                <w:sz w:val="24"/>
                <w:szCs w:val="24"/>
              </w:rPr>
              <w:lastRenderedPageBreak/>
              <w:t xml:space="preserve">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042E54">
              <w:rPr>
                <w:color w:val="231F20"/>
                <w:sz w:val="24"/>
                <w:szCs w:val="24"/>
              </w:rPr>
              <w:t>пepcoнажей</w:t>
            </w:r>
            <w:proofErr w:type="spellEnd"/>
            <w:r w:rsidRPr="00042E54">
              <w:rPr>
                <w:color w:val="231F20"/>
                <w:sz w:val="24"/>
                <w:szCs w:val="24"/>
              </w:rPr>
              <w:t xml:space="preserve"> (попрыгать, как зайчики; поклевать зернышки и попить водичку, как цыплята, и т. п.).</w:t>
            </w:r>
          </w:p>
          <w:p w:rsidR="005A644B" w:rsidRPr="00D46479" w:rsidRDefault="005A644B" w:rsidP="00672949"/>
        </w:tc>
      </w:tr>
    </w:tbl>
    <w:p w:rsidR="005A644B" w:rsidRDefault="005A644B" w:rsidP="005A644B">
      <w:pPr>
        <w:rPr>
          <w:b/>
          <w:sz w:val="24"/>
          <w:szCs w:val="24"/>
        </w:rPr>
      </w:pPr>
      <w:r>
        <w:rPr>
          <w:b/>
          <w:sz w:val="24"/>
          <w:szCs w:val="24"/>
        </w:rPr>
        <w:lastRenderedPageBreak/>
        <w:t xml:space="preserve">Технология сохранения и стимулирования здоровья и технология обучения здоровому образу жизни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5A644B" w:rsidRPr="00D20CBC" w:rsidTr="00672949">
        <w:trPr>
          <w:trHeight w:val="992"/>
        </w:trPr>
        <w:tc>
          <w:tcPr>
            <w:tcW w:w="14459" w:type="dxa"/>
            <w:shd w:val="clear" w:color="auto" w:fill="auto"/>
          </w:tcPr>
          <w:p w:rsidR="005A644B" w:rsidRPr="00152E58" w:rsidRDefault="005A644B" w:rsidP="00672949">
            <w:pPr>
              <w:rPr>
                <w:sz w:val="24"/>
                <w:szCs w:val="24"/>
              </w:rPr>
            </w:pPr>
            <w:r w:rsidRPr="00152E58">
              <w:rPr>
                <w:b/>
                <w:sz w:val="24"/>
                <w:szCs w:val="24"/>
              </w:rPr>
              <w:t>Профилактические мероприятия:</w:t>
            </w:r>
            <w:r w:rsidRPr="00152E58">
              <w:rPr>
                <w:sz w:val="24"/>
                <w:szCs w:val="24"/>
              </w:rPr>
              <w:t xml:space="preserve"> Витаминотерапия. Профилактика гриппа и простудных  заболеваний (режимы проветривания, утренние фильтры, работа с родителями). Привитие культурно-гигиенических навыков. </w:t>
            </w:r>
            <w:proofErr w:type="spellStart"/>
            <w:r w:rsidRPr="00152E58">
              <w:rPr>
                <w:sz w:val="24"/>
                <w:szCs w:val="24"/>
              </w:rPr>
              <w:t>Кварцевание</w:t>
            </w:r>
            <w:proofErr w:type="spellEnd"/>
            <w:r w:rsidRPr="00152E58">
              <w:rPr>
                <w:sz w:val="24"/>
                <w:szCs w:val="24"/>
              </w:rPr>
              <w:t xml:space="preserve">. </w:t>
            </w:r>
            <w:proofErr w:type="spellStart"/>
            <w:r w:rsidRPr="00152E58">
              <w:rPr>
                <w:sz w:val="24"/>
                <w:szCs w:val="24"/>
              </w:rPr>
              <w:t>Фитонцидотерапия</w:t>
            </w:r>
            <w:proofErr w:type="spellEnd"/>
            <w:r w:rsidRPr="00152E58">
              <w:rPr>
                <w:sz w:val="24"/>
                <w:szCs w:val="24"/>
              </w:rPr>
              <w:t>: чеснок, лук, лимон.</w:t>
            </w:r>
            <w:r w:rsidRPr="00152E58">
              <w:rPr>
                <w:b/>
                <w:sz w:val="24"/>
                <w:szCs w:val="24"/>
              </w:rPr>
              <w:t xml:space="preserve"> Закаливание:</w:t>
            </w:r>
            <w:r w:rsidRPr="00152E58">
              <w:rPr>
                <w:sz w:val="24"/>
                <w:szCs w:val="24"/>
              </w:rPr>
              <w:t xml:space="preserve"> Контрастные воздушные ванны. Ходьба босиком. Облегченная одежда детей. Обширное мытье рук, лица, шеи  водой комнатной температуры,  полоскание горла водой комнатной температуры</w:t>
            </w:r>
          </w:p>
          <w:p w:rsidR="005A644B" w:rsidRPr="00152E58" w:rsidRDefault="005A644B" w:rsidP="00672949">
            <w:pPr>
              <w:autoSpaceDE w:val="0"/>
              <w:autoSpaceDN w:val="0"/>
              <w:adjustRightInd w:val="0"/>
              <w:rPr>
                <w:sz w:val="24"/>
                <w:szCs w:val="24"/>
              </w:rPr>
            </w:pPr>
            <w:r w:rsidRPr="00152E58">
              <w:rPr>
                <w:b/>
                <w:sz w:val="24"/>
                <w:szCs w:val="24"/>
              </w:rPr>
              <w:t>Здоровьесберегающие технологии:</w:t>
            </w:r>
            <w:r w:rsidRPr="00152E58">
              <w:rPr>
                <w:sz w:val="24"/>
                <w:szCs w:val="24"/>
              </w:rPr>
              <w:t xml:space="preserve"> Пальчиковая гимнастика, дыхательная гимнастика, бодрящая гимнастика, дорожки закаливания, музыкальное воздействие, гимнастика для глаз, самомассаж, точечный массаж, артикуляционная гимнастика, речевые игры, час здоровья, </w:t>
            </w:r>
            <w:proofErr w:type="spellStart"/>
            <w:r w:rsidRPr="00152E58">
              <w:rPr>
                <w:sz w:val="24"/>
                <w:szCs w:val="24"/>
              </w:rPr>
              <w:t>изотерапия</w:t>
            </w:r>
            <w:proofErr w:type="spellEnd"/>
            <w:r w:rsidRPr="00152E58">
              <w:rPr>
                <w:sz w:val="24"/>
                <w:szCs w:val="24"/>
              </w:rPr>
              <w:t xml:space="preserve">, сказкотерапия, </w:t>
            </w:r>
            <w:proofErr w:type="spellStart"/>
            <w:r w:rsidRPr="00152E58">
              <w:rPr>
                <w:sz w:val="24"/>
                <w:szCs w:val="24"/>
              </w:rPr>
              <w:t>логоритмика</w:t>
            </w:r>
            <w:proofErr w:type="spellEnd"/>
          </w:p>
        </w:tc>
      </w:tr>
    </w:tbl>
    <w:p w:rsidR="005A644B" w:rsidRPr="00A33AC4" w:rsidRDefault="005A644B" w:rsidP="005A644B">
      <w:pPr>
        <w:rPr>
          <w:sz w:val="24"/>
          <w:szCs w:val="24"/>
        </w:rPr>
      </w:pPr>
    </w:p>
    <w:p w:rsidR="005A644B" w:rsidRDefault="005A644B" w:rsidP="005A644B">
      <w:pPr>
        <w:pStyle w:val="3"/>
        <w:spacing w:before="0" w:after="0"/>
      </w:pPr>
      <w:r>
        <w:t xml:space="preserve"> Описание вариативных форм, способов, методов и средств реализации Программы</w:t>
      </w:r>
    </w:p>
    <w:p w:rsidR="005A644B" w:rsidRPr="003F3BB3" w:rsidRDefault="005A644B" w:rsidP="005A644B">
      <w:pPr>
        <w:rPr>
          <w:b/>
        </w:rPr>
      </w:pPr>
      <w:r w:rsidRPr="003F3BB3">
        <w:rPr>
          <w:b/>
        </w:rPr>
        <w:t>Модель образовательного проце</w:t>
      </w:r>
      <w:r w:rsidR="00147048">
        <w:rPr>
          <w:b/>
        </w:rPr>
        <w:t>сса во 2</w:t>
      </w:r>
      <w:r w:rsidRPr="003F3BB3">
        <w:rPr>
          <w:b/>
        </w:rPr>
        <w:t xml:space="preserve"> младшей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035"/>
        <w:gridCol w:w="2377"/>
        <w:gridCol w:w="3224"/>
        <w:gridCol w:w="6723"/>
      </w:tblGrid>
      <w:tr w:rsidR="005A644B" w:rsidTr="00672949">
        <w:tc>
          <w:tcPr>
            <w:tcW w:w="702"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c>
          <w:tcPr>
            <w:tcW w:w="830"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Сквозные механизмы развития ребенка</w:t>
            </w:r>
          </w:p>
        </w:tc>
        <w:tc>
          <w:tcPr>
            <w:tcW w:w="1125"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Приоритетные виды детской деятельности</w:t>
            </w:r>
          </w:p>
        </w:tc>
        <w:tc>
          <w:tcPr>
            <w:tcW w:w="2343"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Примеры форм организации детских видов деятельности</w:t>
            </w:r>
          </w:p>
        </w:tc>
      </w:tr>
      <w:tr w:rsidR="005A644B" w:rsidTr="00672949">
        <w:tc>
          <w:tcPr>
            <w:tcW w:w="702"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Физическое развитие</w:t>
            </w:r>
          </w:p>
        </w:tc>
        <w:tc>
          <w:tcPr>
            <w:tcW w:w="830"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Игра, общение, познавательно исследовательская деятельность</w:t>
            </w:r>
          </w:p>
        </w:tc>
        <w:tc>
          <w:tcPr>
            <w:tcW w:w="1125"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Утренняя гимнастика, подвижные игры с правилами (в т. ч. народные), игровые упражнения, двигательные паузы, праздники, физкультурные минутки, занятия в спортивном зале и др. </w:t>
            </w:r>
          </w:p>
        </w:tc>
      </w:tr>
      <w:tr w:rsidR="005A644B" w:rsidTr="00672949">
        <w:tc>
          <w:tcPr>
            <w:tcW w:w="702"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Социально-</w:t>
            </w:r>
            <w:r w:rsidRPr="00143579">
              <w:rPr>
                <w:rFonts w:ascii="Times New Roman" w:hAnsi="Times New Roman" w:cs="Times New Roman"/>
                <w:sz w:val="24"/>
                <w:szCs w:val="24"/>
              </w:rPr>
              <w:br/>
              <w:t xml:space="preserve">коммуникативное развитие </w:t>
            </w:r>
          </w:p>
        </w:tc>
        <w:tc>
          <w:tcPr>
            <w:tcW w:w="830"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Трудовая</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конструктивные)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Индивидуальные и подгрупповые поручения, совместный с педагогом труд и др.</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Беседы, коммуникативные ситуации, ситуативные разговоры и др.</w:t>
            </w:r>
          </w:p>
          <w:p w:rsidR="005A644B" w:rsidRPr="00143579" w:rsidRDefault="005A644B" w:rsidP="00672949">
            <w:pPr>
              <w:pStyle w:val="Tdtable-td"/>
              <w:spacing w:line="240" w:lineRule="auto"/>
              <w:rPr>
                <w:rFonts w:ascii="Times New Roman" w:hAnsi="Times New Roman" w:cs="Times New Roman"/>
                <w:sz w:val="24"/>
                <w:szCs w:val="24"/>
              </w:rPr>
            </w:pPr>
          </w:p>
        </w:tc>
      </w:tr>
      <w:tr w:rsidR="005A644B" w:rsidTr="00672949">
        <w:tc>
          <w:tcPr>
            <w:tcW w:w="702"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Познавательное развитие</w:t>
            </w:r>
          </w:p>
        </w:tc>
        <w:tc>
          <w:tcPr>
            <w:tcW w:w="830" w:type="pct"/>
            <w:vMerge w:val="restart"/>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w:t>
            </w:r>
          </w:p>
        </w:tc>
        <w:tc>
          <w:tcPr>
            <w:tcW w:w="1125"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Конструирование</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5A644B" w:rsidTr="00672949">
        <w:tc>
          <w:tcPr>
            <w:tcW w:w="702"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Речевое развитие</w:t>
            </w: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 беседы, настольно-печатные игры с правилами, ситуативные разговоры, сюжетные (в т. ч. режиссерские) игры, </w:t>
            </w:r>
            <w:r w:rsidRPr="00143579">
              <w:rPr>
                <w:rFonts w:ascii="Times New Roman" w:hAnsi="Times New Roman" w:cs="Times New Roman"/>
                <w:sz w:val="24"/>
                <w:szCs w:val="24"/>
              </w:rPr>
              <w:lastRenderedPageBreak/>
              <w:t xml:space="preserve">речевые тренинги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Рассказывание, чтение, обсуждение, разучивание,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различные виды театра (теневой, бибабо, пальчиковый и пр.) и др. </w:t>
            </w:r>
          </w:p>
        </w:tc>
      </w:tr>
      <w:tr w:rsidR="005A644B" w:rsidTr="00672949">
        <w:tc>
          <w:tcPr>
            <w:tcW w:w="702"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Художественно-эстетическое развитие</w:t>
            </w: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restar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музыкальная, восприятие художественной литературы и фольклора</w:t>
            </w: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Совместное с педагогом изобразительное творчество, вернисажи детского творчества, занятия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Слушание музыкальных произведений, музыкально-ритмические движения, музыкальные игры и импровизации, инсценировки, занятия в музыкальном зале и др. </w:t>
            </w:r>
          </w:p>
        </w:tc>
      </w:tr>
      <w:tr w:rsidR="005A644B" w:rsidTr="00672949">
        <w:tc>
          <w:tcPr>
            <w:tcW w:w="702"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830" w:type="pct"/>
            <w:vMerge/>
            <w:tcBorders>
              <w:top w:val="nil"/>
            </w:tcBorders>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1125" w:type="pct"/>
            <w:vMerge/>
            <w:vAlign w:val="center"/>
          </w:tcPr>
          <w:p w:rsidR="005A644B" w:rsidRPr="00143579" w:rsidRDefault="005A644B" w:rsidP="00672949">
            <w:pPr>
              <w:pStyle w:val="Tdtable-td"/>
              <w:spacing w:line="240" w:lineRule="auto"/>
              <w:rPr>
                <w:rFonts w:ascii="Times New Roman" w:hAnsi="Times New Roman" w:cs="Times New Roman"/>
                <w:sz w:val="24"/>
                <w:szCs w:val="24"/>
              </w:rPr>
            </w:pPr>
          </w:p>
        </w:tc>
        <w:tc>
          <w:tcPr>
            <w:tcW w:w="2343"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Обсуждение, разучивание и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и др.</w:t>
            </w:r>
          </w:p>
        </w:tc>
      </w:tr>
    </w:tbl>
    <w:p w:rsidR="005A644B" w:rsidRPr="00143579" w:rsidRDefault="005A644B" w:rsidP="005A644B">
      <w:pPr>
        <w:pStyle w:val="6"/>
        <w:spacing w:before="0" w:after="0" w:line="240" w:lineRule="auto"/>
        <w:rPr>
          <w:rFonts w:ascii="Times New Roman" w:hAnsi="Times New Roman" w:cs="Times New Roman"/>
          <w:sz w:val="24"/>
          <w:szCs w:val="24"/>
        </w:rPr>
      </w:pPr>
      <w:r w:rsidRPr="00143579">
        <w:rPr>
          <w:rFonts w:ascii="Times New Roman" w:hAnsi="Times New Roman" w:cs="Times New Roman"/>
          <w:sz w:val="24"/>
          <w:szCs w:val="24"/>
        </w:rPr>
        <w:t>Сквоз</w:t>
      </w:r>
      <w:r w:rsidR="00147048">
        <w:rPr>
          <w:rFonts w:ascii="Times New Roman" w:hAnsi="Times New Roman" w:cs="Times New Roman"/>
          <w:sz w:val="24"/>
          <w:szCs w:val="24"/>
        </w:rPr>
        <w:t>ные механизмы развития детей 2</w:t>
      </w:r>
      <w:r w:rsidRPr="00143579">
        <w:rPr>
          <w:rFonts w:ascii="Times New Roman" w:hAnsi="Times New Roman" w:cs="Times New Roman"/>
          <w:sz w:val="24"/>
          <w:szCs w:val="24"/>
        </w:rPr>
        <w:t xml:space="preserve"> младшей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359"/>
      </w:tblGrid>
      <w:tr w:rsidR="005A644B" w:rsidRPr="00143579" w:rsidTr="00672949">
        <w:tc>
          <w:tcPr>
            <w:tcW w:w="5000"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игры </w:t>
            </w:r>
          </w:p>
        </w:tc>
      </w:tr>
      <w:tr w:rsidR="005A644B" w:rsidRPr="00143579" w:rsidTr="00672949">
        <w:tc>
          <w:tcPr>
            <w:tcW w:w="5000"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 деятельность (общение и взаимодействие со взрослыми и сверстниками)</w:t>
            </w:r>
          </w:p>
        </w:tc>
      </w:tr>
      <w:tr w:rsidR="005A644B" w:rsidRPr="00143579" w:rsidTr="00672949">
        <w:tc>
          <w:tcPr>
            <w:tcW w:w="5000"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Познавательно-исследовательская деятельность (исследования объектов окружающего мира и экспериментирования с ними) </w:t>
            </w:r>
          </w:p>
        </w:tc>
      </w:tr>
    </w:tbl>
    <w:p w:rsidR="005A644B" w:rsidRPr="005760D2" w:rsidRDefault="005A644B" w:rsidP="005A644B">
      <w:pPr>
        <w:pStyle w:val="6"/>
        <w:spacing w:before="0" w:after="0" w:line="240" w:lineRule="auto"/>
        <w:rPr>
          <w:rFonts w:ascii="Times New Roman" w:hAnsi="Times New Roman" w:cs="Times New Roman"/>
          <w:sz w:val="24"/>
          <w:szCs w:val="24"/>
        </w:rPr>
      </w:pPr>
      <w:r w:rsidRPr="005760D2">
        <w:rPr>
          <w:rFonts w:ascii="Times New Roman" w:hAnsi="Times New Roman" w:cs="Times New Roman"/>
          <w:sz w:val="24"/>
          <w:szCs w:val="24"/>
        </w:rPr>
        <w:t xml:space="preserve">Приоритетные виды детской </w:t>
      </w:r>
      <w:r w:rsidR="00147048">
        <w:rPr>
          <w:rFonts w:ascii="Times New Roman" w:hAnsi="Times New Roman" w:cs="Times New Roman"/>
          <w:sz w:val="24"/>
          <w:szCs w:val="24"/>
        </w:rPr>
        <w:t>деятельности (активности) во 2</w:t>
      </w:r>
      <w:r w:rsidRPr="005760D2">
        <w:rPr>
          <w:rFonts w:ascii="Times New Roman" w:hAnsi="Times New Roman" w:cs="Times New Roman"/>
          <w:sz w:val="24"/>
          <w:szCs w:val="24"/>
        </w:rPr>
        <w:t xml:space="preserve"> младшей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2324"/>
        <w:gridCol w:w="2035"/>
      </w:tblGrid>
      <w:tr w:rsidR="005A644B" w:rsidTr="00672949">
        <w:tc>
          <w:tcPr>
            <w:tcW w:w="4369"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Виды детской деятельности</w:t>
            </w:r>
          </w:p>
        </w:tc>
        <w:tc>
          <w:tcPr>
            <w:tcW w:w="631" w:type="pct"/>
            <w:shd w:val="clear" w:color="auto" w:fill="FFFFFF"/>
            <w:vAlign w:val="center"/>
          </w:tcPr>
          <w:p w:rsidR="005A644B" w:rsidRPr="00143579" w:rsidRDefault="005A644B" w:rsidP="00672949">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Самообслуживание и элементарный бытовой труд (в помещении и на улице)</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СКР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материалы </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деятельность (рисование, лепка, аппликация)</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5A644B" w:rsidTr="00672949">
        <w:tc>
          <w:tcPr>
            <w:tcW w:w="4369"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 (овладение основными движениями) форма активности</w:t>
            </w:r>
          </w:p>
        </w:tc>
        <w:tc>
          <w:tcPr>
            <w:tcW w:w="631"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ФР</w:t>
            </w:r>
          </w:p>
        </w:tc>
      </w:tr>
    </w:tbl>
    <w:p w:rsidR="005A644B" w:rsidRDefault="005A644B" w:rsidP="005A644B"/>
    <w:p w:rsidR="005A644B" w:rsidRPr="00477D37" w:rsidRDefault="005A644B" w:rsidP="005A644B">
      <w:pPr>
        <w:rPr>
          <w:color w:val="000000"/>
          <w:sz w:val="24"/>
          <w:szCs w:val="24"/>
        </w:rPr>
      </w:pPr>
      <w:r w:rsidRPr="00477D37">
        <w:rPr>
          <w:rStyle w:val="Spanhighlighted"/>
          <w:color w:val="000000"/>
          <w:sz w:val="24"/>
          <w:szCs w:val="24"/>
        </w:rPr>
        <w:t xml:space="preserve"> Формы организации детских видов деятельности</w:t>
      </w:r>
      <w:r w:rsidRPr="00477D37">
        <w:rPr>
          <w:color w:val="000000"/>
          <w:sz w:val="24"/>
          <w:szCs w:val="24"/>
        </w:rPr>
        <w:t xml:space="preserve">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 </w:t>
      </w:r>
    </w:p>
    <w:p w:rsidR="005A644B" w:rsidRPr="00477D37" w:rsidRDefault="005A644B" w:rsidP="005A644B">
      <w:pPr>
        <w:rPr>
          <w:color w:val="000000"/>
          <w:sz w:val="24"/>
          <w:szCs w:val="24"/>
        </w:rPr>
      </w:pPr>
      <w:r w:rsidRPr="00477D37">
        <w:rPr>
          <w:b/>
          <w:color w:val="000000"/>
          <w:sz w:val="24"/>
          <w:szCs w:val="24"/>
        </w:rPr>
        <w:t>Наблюдение</w:t>
      </w:r>
      <w:r w:rsidRPr="00477D37">
        <w:rPr>
          <w:color w:val="000000"/>
          <w:sz w:val="24"/>
          <w:szCs w:val="24"/>
        </w:rPr>
        <w:t xml:space="preserve"> как форма организации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544"/>
        <w:gridCol w:w="5074"/>
        <w:gridCol w:w="5741"/>
      </w:tblGrid>
      <w:tr w:rsidR="005A644B" w:rsidRPr="00477D37" w:rsidTr="00672949">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наблюдений</w:t>
            </w:r>
          </w:p>
        </w:tc>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Структура наблюдения</w:t>
            </w:r>
          </w:p>
        </w:tc>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Форма организации наблюдения</w:t>
            </w:r>
          </w:p>
        </w:tc>
      </w:tr>
      <w:tr w:rsidR="005A644B" w:rsidRPr="00477D37" w:rsidTr="00672949">
        <w:tc>
          <w:tcPr>
            <w:tcW w:w="0" w:type="auto"/>
          </w:tcPr>
          <w:p w:rsidR="005A644B" w:rsidRPr="00477D37" w:rsidRDefault="005A644B" w:rsidP="008E5232">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lastRenderedPageBreak/>
              <w:t>Распознающее</w:t>
            </w:r>
            <w:r w:rsidRPr="00477D37">
              <w:rPr>
                <w:rFonts w:ascii="Times New Roman" w:hAnsi="Times New Roman" w:cs="Times New Roman"/>
                <w:color w:val="000000"/>
                <w:sz w:val="24"/>
                <w:szCs w:val="24"/>
              </w:rPr>
              <w:br/>
              <w:t>Длительное</w:t>
            </w:r>
            <w:r w:rsidRPr="00477D37">
              <w:rPr>
                <w:rFonts w:ascii="Times New Roman" w:hAnsi="Times New Roman" w:cs="Times New Roman"/>
                <w:color w:val="000000"/>
                <w:sz w:val="24"/>
                <w:szCs w:val="24"/>
              </w:rPr>
              <w:br/>
              <w:t>Сравнительное</w:t>
            </w:r>
            <w:r w:rsidRPr="00477D37">
              <w:rPr>
                <w:rFonts w:ascii="Times New Roman" w:hAnsi="Times New Roman" w:cs="Times New Roman"/>
                <w:color w:val="000000"/>
                <w:sz w:val="24"/>
                <w:szCs w:val="24"/>
              </w:rPr>
              <w:br/>
              <w:t>Дедуктивное</w:t>
            </w:r>
            <w:r w:rsidRPr="00477D37">
              <w:rPr>
                <w:rFonts w:ascii="Times New Roman" w:hAnsi="Times New Roman" w:cs="Times New Roman"/>
                <w:color w:val="000000"/>
                <w:sz w:val="24"/>
                <w:szCs w:val="24"/>
              </w:rPr>
              <w:br/>
              <w:t xml:space="preserve">Наблюдение изнутри </w:t>
            </w:r>
          </w:p>
        </w:tc>
        <w:tc>
          <w:tcPr>
            <w:tcW w:w="0" w:type="auto"/>
          </w:tcPr>
          <w:p w:rsidR="005A644B" w:rsidRPr="00477D37" w:rsidRDefault="005A644B" w:rsidP="008E5232">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1. Цель</w:t>
            </w:r>
            <w:r w:rsidRPr="00477D37">
              <w:rPr>
                <w:rFonts w:ascii="Times New Roman" w:hAnsi="Times New Roman" w:cs="Times New Roman"/>
                <w:color w:val="000000"/>
                <w:sz w:val="24"/>
                <w:szCs w:val="24"/>
              </w:rPr>
              <w:br/>
              <w:t>2. Мотив</w:t>
            </w:r>
            <w:r w:rsidRPr="00477D37">
              <w:rPr>
                <w:rFonts w:ascii="Times New Roman" w:hAnsi="Times New Roman" w:cs="Times New Roman"/>
                <w:color w:val="000000"/>
                <w:sz w:val="24"/>
                <w:szCs w:val="24"/>
              </w:rPr>
              <w:br/>
              <w:t>3. План</w:t>
            </w:r>
            <w:r w:rsidRPr="00477D37">
              <w:rPr>
                <w:rFonts w:ascii="Times New Roman" w:hAnsi="Times New Roman" w:cs="Times New Roman"/>
                <w:color w:val="000000"/>
                <w:sz w:val="24"/>
                <w:szCs w:val="24"/>
              </w:rPr>
              <w:br/>
              <w:t>4. Осуществление наблюдения</w:t>
            </w:r>
            <w:r w:rsidRPr="00477D37">
              <w:rPr>
                <w:rFonts w:ascii="Times New Roman" w:hAnsi="Times New Roman" w:cs="Times New Roman"/>
                <w:color w:val="000000"/>
                <w:sz w:val="24"/>
                <w:szCs w:val="24"/>
              </w:rPr>
              <w:br/>
              <w:t xml:space="preserve">5. Подведение итогов </w:t>
            </w:r>
          </w:p>
        </w:tc>
        <w:tc>
          <w:tcPr>
            <w:tcW w:w="0" w:type="auto"/>
          </w:tcPr>
          <w:p w:rsidR="005A644B" w:rsidRPr="00477D37" w:rsidRDefault="005A644B" w:rsidP="008E5232">
            <w:pPr>
              <w:pStyle w:val="Tdtable-td"/>
              <w:spacing w:line="240" w:lineRule="auto"/>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Фронтально</w:t>
            </w:r>
            <w:r w:rsidRPr="00477D37">
              <w:rPr>
                <w:rFonts w:ascii="Times New Roman" w:hAnsi="Times New Roman" w:cs="Times New Roman"/>
                <w:color w:val="000000"/>
                <w:sz w:val="24"/>
                <w:szCs w:val="24"/>
              </w:rPr>
              <w:br/>
              <w:t>По подгруппам</w:t>
            </w:r>
            <w:r w:rsidRPr="00477D37">
              <w:rPr>
                <w:rFonts w:ascii="Times New Roman" w:hAnsi="Times New Roman" w:cs="Times New Roman"/>
                <w:color w:val="000000"/>
                <w:sz w:val="24"/>
                <w:szCs w:val="24"/>
              </w:rPr>
              <w:br/>
              <w:t>Индивидуально</w:t>
            </w:r>
            <w:r w:rsidRPr="00477D37">
              <w:rPr>
                <w:rFonts w:ascii="Times New Roman" w:hAnsi="Times New Roman" w:cs="Times New Roman"/>
                <w:color w:val="000000"/>
                <w:sz w:val="24"/>
                <w:szCs w:val="24"/>
              </w:rPr>
              <w:br/>
              <w:t xml:space="preserve">Парами </w:t>
            </w:r>
          </w:p>
        </w:tc>
      </w:tr>
    </w:tbl>
    <w:p w:rsidR="005A644B" w:rsidRPr="00477D37" w:rsidRDefault="005A644B" w:rsidP="005A644B">
      <w:pPr>
        <w:rPr>
          <w:color w:val="000000"/>
          <w:sz w:val="24"/>
          <w:szCs w:val="24"/>
        </w:rPr>
      </w:pPr>
      <w:r w:rsidRPr="00477D37">
        <w:rPr>
          <w:b/>
          <w:color w:val="000000"/>
          <w:sz w:val="24"/>
          <w:szCs w:val="24"/>
        </w:rPr>
        <w:t>Экспериментирование</w:t>
      </w:r>
      <w:r w:rsidRPr="00477D37">
        <w:rPr>
          <w:color w:val="000000"/>
          <w:sz w:val="24"/>
          <w:szCs w:val="24"/>
        </w:rPr>
        <w:t xml:space="preserve"> как методическая система познавательного развития дошкольников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001"/>
        <w:gridCol w:w="2246"/>
        <w:gridCol w:w="3634"/>
        <w:gridCol w:w="2162"/>
        <w:gridCol w:w="2316"/>
      </w:tblGrid>
      <w:tr w:rsidR="005A644B" w:rsidRPr="00477D37" w:rsidTr="00672949">
        <w:tc>
          <w:tcPr>
            <w:tcW w:w="0" w:type="auto"/>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экспериментирования</w:t>
            </w: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p>
        </w:tc>
      </w:tr>
      <w:tr w:rsidR="005A644B" w:rsidRPr="00477D37" w:rsidTr="00672949">
        <w:tc>
          <w:tcPr>
            <w:tcW w:w="0" w:type="auto"/>
            <w:vMerge w:val="restart"/>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Наблюдение (целенаправленный процесс, в результате которого ребенок сам должен получить знания) </w:t>
            </w:r>
          </w:p>
        </w:tc>
        <w:tc>
          <w:tcPr>
            <w:tcW w:w="0" w:type="auto"/>
            <w:gridSpan w:val="3"/>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Опыты</w:t>
            </w:r>
          </w:p>
        </w:tc>
        <w:tc>
          <w:tcPr>
            <w:tcW w:w="0" w:type="auto"/>
            <w:vMerge w:val="restart"/>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Поисковая деятельность (как нахождение способа действия)</w:t>
            </w:r>
          </w:p>
        </w:tc>
      </w:tr>
      <w:tr w:rsidR="005A644B" w:rsidRPr="00477D37" w:rsidTr="00672949">
        <w:tc>
          <w:tcPr>
            <w:tcW w:w="0" w:type="auto"/>
            <w:vMerge/>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p>
        </w:tc>
        <w:tc>
          <w:tcPr>
            <w:tcW w:w="0" w:type="auto"/>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Кратковременные и долгосрочные</w:t>
            </w:r>
          </w:p>
        </w:tc>
        <w:tc>
          <w:tcPr>
            <w:tcW w:w="0" w:type="auto"/>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Демонстрационные (показ воспитателя) и лабораторные (дети вместе с воспитателем, с его помощью) </w:t>
            </w:r>
          </w:p>
        </w:tc>
        <w:tc>
          <w:tcPr>
            <w:tcW w:w="0" w:type="auto"/>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Опыт-доказательство и опыт-исследование</w:t>
            </w:r>
          </w:p>
        </w:tc>
        <w:tc>
          <w:tcPr>
            <w:tcW w:w="0" w:type="auto"/>
            <w:vMerge/>
            <w:vAlign w:val="center"/>
          </w:tcPr>
          <w:p w:rsidR="005A644B" w:rsidRPr="00477D37" w:rsidRDefault="005A644B" w:rsidP="00672949">
            <w:pPr>
              <w:pStyle w:val="Tdtable-td"/>
              <w:spacing w:line="240" w:lineRule="auto"/>
              <w:rPr>
                <w:rFonts w:ascii="Times New Roman" w:hAnsi="Times New Roman" w:cs="Times New Roman"/>
                <w:color w:val="000000"/>
                <w:sz w:val="24"/>
                <w:szCs w:val="24"/>
              </w:rPr>
            </w:pPr>
          </w:p>
        </w:tc>
      </w:tr>
    </w:tbl>
    <w:p w:rsidR="005A644B" w:rsidRPr="00143579" w:rsidRDefault="005A644B" w:rsidP="005A644B">
      <w:pPr>
        <w:pStyle w:val="3"/>
        <w:spacing w:before="0" w:after="0"/>
        <w:rPr>
          <w:sz w:val="24"/>
          <w:szCs w:val="24"/>
        </w:rPr>
      </w:pPr>
      <w:r w:rsidRPr="00143579">
        <w:rPr>
          <w:sz w:val="24"/>
          <w:szCs w:val="24"/>
        </w:rPr>
        <w:t>Методы обучения</w:t>
      </w:r>
    </w:p>
    <w:p w:rsidR="005A644B" w:rsidRPr="00143579" w:rsidRDefault="005A644B" w:rsidP="005A644B">
      <w:pPr>
        <w:rPr>
          <w:sz w:val="24"/>
          <w:szCs w:val="24"/>
        </w:rPr>
      </w:pPr>
      <w:r w:rsidRPr="00143579">
        <w:rPr>
          <w:sz w:val="24"/>
          <w:szCs w:val="24"/>
        </w:rPr>
        <w:t xml:space="preserve">Для решения образовательных задач Программы используются словесные, наглядные, практические и другие </w:t>
      </w:r>
      <w:r w:rsidR="001D7C5F" w:rsidRPr="001D7C5F">
        <w:rPr>
          <w:rStyle w:val="Spanhighlighted"/>
          <w:sz w:val="24"/>
          <w:szCs w:val="24"/>
        </w:rPr>
        <w:t>методы обучения</w:t>
      </w:r>
      <w:r w:rsidRPr="001D7C5F">
        <w:rPr>
          <w:sz w:val="24"/>
          <w:szCs w:val="24"/>
        </w:rPr>
        <w:t>.</w:t>
      </w:r>
    </w:p>
    <w:p w:rsidR="005A644B" w:rsidRPr="00143579" w:rsidRDefault="005A644B" w:rsidP="005A644B">
      <w:pPr>
        <w:rPr>
          <w:sz w:val="24"/>
          <w:szCs w:val="24"/>
        </w:rPr>
      </w:pPr>
      <w:r w:rsidRPr="00143579">
        <w:rPr>
          <w:rStyle w:val="Spanhighlighted"/>
          <w:sz w:val="24"/>
          <w:szCs w:val="24"/>
        </w:rPr>
        <w:t>Формы</w:t>
      </w:r>
      <w:r w:rsidRPr="00143579">
        <w:rPr>
          <w:sz w:val="24"/>
          <w:szCs w:val="24"/>
        </w:rPr>
        <w:t xml:space="preserve">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 </w:t>
      </w:r>
    </w:p>
    <w:p w:rsidR="005A644B" w:rsidRPr="00143579" w:rsidRDefault="005A644B" w:rsidP="005A644B">
      <w:pPr>
        <w:rPr>
          <w:sz w:val="24"/>
          <w:szCs w:val="24"/>
        </w:rPr>
      </w:pPr>
      <w:r w:rsidRPr="00143579">
        <w:rPr>
          <w:sz w:val="24"/>
          <w:szCs w:val="24"/>
        </w:rPr>
        <w:t xml:space="preserve">Решение образовательных задач Рабочей программы осуществляется </w:t>
      </w:r>
      <w:r w:rsidRPr="00143579">
        <w:rPr>
          <w:rStyle w:val="Spanhighlighted"/>
          <w:sz w:val="24"/>
          <w:szCs w:val="24"/>
        </w:rPr>
        <w:t>в игровой деятельности детей</w:t>
      </w:r>
      <w:r w:rsidRPr="00143579">
        <w:rPr>
          <w:sz w:val="24"/>
          <w:szCs w:val="24"/>
        </w:rPr>
        <w:t xml:space="preserve">. Игра является одновременно ведущей деятельностью детей и основной формой образовательной работы с дошкольниками. </w:t>
      </w:r>
    </w:p>
    <w:p w:rsidR="005A644B" w:rsidRPr="00143579" w:rsidRDefault="005A644B" w:rsidP="005A644B">
      <w:pPr>
        <w:rPr>
          <w:sz w:val="24"/>
          <w:szCs w:val="24"/>
        </w:rPr>
      </w:pPr>
      <w:r w:rsidRPr="00143579">
        <w:rPr>
          <w:sz w:val="24"/>
          <w:szCs w:val="24"/>
        </w:rPr>
        <w:t>Для обеспечения поддержки развития игровой деятельности детей Рабочей программой предусмотрено:</w:t>
      </w:r>
    </w:p>
    <w:p w:rsidR="005A644B" w:rsidRPr="00143579" w:rsidRDefault="005A644B" w:rsidP="005A644B">
      <w:pPr>
        <w:pStyle w:val="Ul"/>
        <w:numPr>
          <w:ilvl w:val="0"/>
          <w:numId w:val="14"/>
        </w:numPr>
        <w:ind w:left="0"/>
        <w:rPr>
          <w:sz w:val="24"/>
          <w:szCs w:val="24"/>
        </w:rPr>
      </w:pPr>
      <w:r w:rsidRPr="00143579">
        <w:rPr>
          <w:sz w:val="24"/>
          <w:szCs w:val="24"/>
        </w:rPr>
        <w:t>выделение времени и игрового пространства для самостоятельных игр детей;</w:t>
      </w:r>
    </w:p>
    <w:p w:rsidR="005A644B" w:rsidRPr="00143579" w:rsidRDefault="005A644B" w:rsidP="005A644B">
      <w:pPr>
        <w:pStyle w:val="Ul"/>
        <w:numPr>
          <w:ilvl w:val="0"/>
          <w:numId w:val="14"/>
        </w:numPr>
        <w:ind w:left="0"/>
        <w:rPr>
          <w:sz w:val="24"/>
          <w:szCs w:val="24"/>
        </w:rPr>
      </w:pPr>
      <w:r w:rsidRPr="00143579">
        <w:rPr>
          <w:sz w:val="24"/>
          <w:szCs w:val="24"/>
        </w:rPr>
        <w:t>организация предметно-игровой среды с учетом индивидуальных предпочтений детей;</w:t>
      </w:r>
    </w:p>
    <w:p w:rsidR="005A644B" w:rsidRPr="00143579" w:rsidRDefault="005A644B" w:rsidP="005A644B">
      <w:pPr>
        <w:pStyle w:val="Ul"/>
        <w:numPr>
          <w:ilvl w:val="0"/>
          <w:numId w:val="14"/>
        </w:numPr>
        <w:ind w:left="0"/>
        <w:rPr>
          <w:sz w:val="24"/>
          <w:szCs w:val="24"/>
        </w:rPr>
      </w:pPr>
      <w:r w:rsidRPr="00143579">
        <w:rPr>
          <w:sz w:val="24"/>
          <w:szCs w:val="24"/>
        </w:rPr>
        <w:t xml:space="preserve">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5A644B" w:rsidRPr="00143579" w:rsidRDefault="005A644B" w:rsidP="005A644B">
      <w:pPr>
        <w:pStyle w:val="Ul"/>
        <w:numPr>
          <w:ilvl w:val="0"/>
          <w:numId w:val="14"/>
        </w:numPr>
        <w:ind w:left="0"/>
        <w:rPr>
          <w:sz w:val="24"/>
          <w:szCs w:val="24"/>
        </w:rPr>
      </w:pPr>
      <w:r w:rsidRPr="00143579">
        <w:rPr>
          <w:sz w:val="24"/>
          <w:szCs w:val="24"/>
        </w:rPr>
        <w:t>стимулирование детского творчества в создании игровых замыслов и сюжетов;</w:t>
      </w:r>
    </w:p>
    <w:p w:rsidR="005A644B" w:rsidRPr="00143579" w:rsidRDefault="005A644B" w:rsidP="005A644B">
      <w:pPr>
        <w:pStyle w:val="Ul"/>
        <w:numPr>
          <w:ilvl w:val="0"/>
          <w:numId w:val="14"/>
        </w:numPr>
        <w:ind w:left="0"/>
        <w:rPr>
          <w:sz w:val="24"/>
          <w:szCs w:val="24"/>
        </w:rPr>
      </w:pPr>
      <w:r w:rsidRPr="00143579">
        <w:rPr>
          <w:sz w:val="24"/>
          <w:szCs w:val="24"/>
        </w:rPr>
        <w:t xml:space="preserve">формирование у детей умения организовывать совместные игры со сверстниками и детьми разных возрастов; </w:t>
      </w:r>
    </w:p>
    <w:p w:rsidR="005A644B" w:rsidRPr="00143579" w:rsidRDefault="005A644B" w:rsidP="005A644B">
      <w:pPr>
        <w:pStyle w:val="Ul"/>
        <w:numPr>
          <w:ilvl w:val="0"/>
          <w:numId w:val="14"/>
        </w:numPr>
        <w:ind w:left="0"/>
        <w:rPr>
          <w:sz w:val="24"/>
          <w:szCs w:val="24"/>
        </w:rPr>
      </w:pPr>
      <w:r w:rsidRPr="00143579">
        <w:rPr>
          <w:sz w:val="24"/>
          <w:szCs w:val="24"/>
        </w:rPr>
        <w:t>участие педагога в детских играх как равного партнера по игре;</w:t>
      </w:r>
    </w:p>
    <w:p w:rsidR="005A644B" w:rsidRPr="00143579" w:rsidRDefault="005A644B" w:rsidP="005A644B">
      <w:pPr>
        <w:pStyle w:val="Ul"/>
        <w:numPr>
          <w:ilvl w:val="0"/>
          <w:numId w:val="14"/>
        </w:numPr>
        <w:ind w:left="0"/>
        <w:rPr>
          <w:sz w:val="24"/>
          <w:szCs w:val="24"/>
        </w:rPr>
      </w:pPr>
      <w:r w:rsidRPr="00143579">
        <w:rPr>
          <w:sz w:val="24"/>
          <w:szCs w:val="24"/>
        </w:rPr>
        <w:t>поощрение содержательных игровых диалогов как проявлений размышлений детей о действительности;</w:t>
      </w:r>
    </w:p>
    <w:p w:rsidR="005A644B" w:rsidRPr="00143579" w:rsidRDefault="005A644B" w:rsidP="005A644B">
      <w:pPr>
        <w:pStyle w:val="Ul"/>
        <w:numPr>
          <w:ilvl w:val="0"/>
          <w:numId w:val="14"/>
        </w:numPr>
        <w:ind w:left="0"/>
        <w:rPr>
          <w:sz w:val="24"/>
          <w:szCs w:val="24"/>
        </w:rPr>
      </w:pPr>
      <w:r w:rsidRPr="00143579">
        <w:rPr>
          <w:sz w:val="24"/>
          <w:szCs w:val="24"/>
        </w:rPr>
        <w:t xml:space="preserve">формирование у детей в процессе игр познавательных мотивов, значимых для становления учебной деятельности; </w:t>
      </w:r>
    </w:p>
    <w:p w:rsidR="005A644B" w:rsidRPr="00143579" w:rsidRDefault="005A644B" w:rsidP="005A644B">
      <w:pPr>
        <w:pStyle w:val="Ul"/>
        <w:numPr>
          <w:ilvl w:val="0"/>
          <w:numId w:val="14"/>
        </w:numPr>
        <w:ind w:left="0"/>
        <w:rPr>
          <w:sz w:val="24"/>
          <w:szCs w:val="24"/>
        </w:rPr>
      </w:pPr>
      <w:r w:rsidRPr="00143579">
        <w:rPr>
          <w:sz w:val="24"/>
          <w:szCs w:val="24"/>
        </w:rPr>
        <w:t xml:space="preserve">расширение спектра игровых интересов каждого ребенка за счет использования всего многообразия детских игр и пр. </w:t>
      </w:r>
    </w:p>
    <w:p w:rsidR="005A644B" w:rsidRPr="00143579" w:rsidRDefault="005A644B" w:rsidP="005A644B">
      <w:pPr>
        <w:rPr>
          <w:sz w:val="24"/>
          <w:szCs w:val="24"/>
        </w:rPr>
      </w:pPr>
      <w:r w:rsidRPr="00143579">
        <w:rPr>
          <w:sz w:val="24"/>
          <w:szCs w:val="24"/>
        </w:rPr>
        <w:t xml:space="preserve">В ходе реализации образовательных задач Рабочей программы осуществляется </w:t>
      </w:r>
      <w:r w:rsidRPr="00143579">
        <w:rPr>
          <w:rStyle w:val="Spanhighlighted"/>
          <w:sz w:val="24"/>
          <w:szCs w:val="24"/>
        </w:rPr>
        <w:t xml:space="preserve">поддержка инициативы и самостоятельности детей. </w:t>
      </w:r>
    </w:p>
    <w:p w:rsidR="005A644B" w:rsidRPr="00143579" w:rsidRDefault="005A644B" w:rsidP="005A644B">
      <w:pPr>
        <w:pStyle w:val="3"/>
        <w:spacing w:before="0" w:after="0"/>
        <w:rPr>
          <w:sz w:val="24"/>
          <w:szCs w:val="24"/>
        </w:rPr>
      </w:pPr>
      <w:r w:rsidRPr="00143579">
        <w:rPr>
          <w:sz w:val="24"/>
          <w:szCs w:val="24"/>
        </w:rPr>
        <w:t>Развитие самостоятельности и детской инициативы в сквозных механизмах развития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137"/>
        <w:gridCol w:w="12222"/>
      </w:tblGrid>
      <w:tr w:rsidR="005A644B" w:rsidRPr="00143579" w:rsidTr="008E5232">
        <w:tc>
          <w:tcPr>
            <w:tcW w:w="744" w:type="pct"/>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деятельности</w:t>
            </w:r>
          </w:p>
        </w:tc>
        <w:tc>
          <w:tcPr>
            <w:tcW w:w="4256" w:type="pct"/>
            <w:shd w:val="clear" w:color="auto" w:fill="FFFFFF"/>
            <w:vAlign w:val="center"/>
          </w:tcPr>
          <w:p w:rsidR="005A644B" w:rsidRPr="00477D37" w:rsidRDefault="005A644B" w:rsidP="00672949">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работы</w:t>
            </w:r>
          </w:p>
        </w:tc>
      </w:tr>
      <w:tr w:rsidR="005A644B" w:rsidRPr="00143579" w:rsidTr="008E5232">
        <w:tc>
          <w:tcPr>
            <w:tcW w:w="744"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Игровая</w:t>
            </w:r>
          </w:p>
        </w:tc>
        <w:tc>
          <w:tcPr>
            <w:tcW w:w="4256"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w:t>
            </w:r>
            <w:r w:rsidRPr="00143579">
              <w:rPr>
                <w:rFonts w:ascii="Times New Roman" w:hAnsi="Times New Roman" w:cs="Times New Roman"/>
                <w:sz w:val="24"/>
                <w:szCs w:val="24"/>
              </w:rPr>
              <w:lastRenderedPageBreak/>
              <w:t xml:space="preserve">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5A644B" w:rsidRPr="00143579" w:rsidTr="008E5232">
        <w:tc>
          <w:tcPr>
            <w:tcW w:w="744"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lastRenderedPageBreak/>
              <w:t>Познавательно-исследовательская</w:t>
            </w:r>
          </w:p>
        </w:tc>
        <w:tc>
          <w:tcPr>
            <w:tcW w:w="4256"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Pr="00143579">
              <w:rPr>
                <w:rFonts w:ascii="Times New Roman" w:hAnsi="Times New Roman" w:cs="Times New Roman"/>
                <w:sz w:val="24"/>
                <w:szCs w:val="24"/>
              </w:rPr>
              <w:t>сериация</w:t>
            </w:r>
            <w:proofErr w:type="spellEnd"/>
            <w:r w:rsidRPr="00143579">
              <w:rPr>
                <w:rFonts w:ascii="Times New Roman" w:hAnsi="Times New Roman" w:cs="Times New Roman"/>
                <w:sz w:val="24"/>
                <w:szCs w:val="24"/>
              </w:rPr>
              <w:t xml:space="preserve">,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5A644B" w:rsidRPr="00143579" w:rsidTr="008E5232">
        <w:tc>
          <w:tcPr>
            <w:tcW w:w="744"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w:t>
            </w:r>
          </w:p>
        </w:tc>
        <w:tc>
          <w:tcPr>
            <w:tcW w:w="4256" w:type="pct"/>
            <w:vAlign w:val="center"/>
          </w:tcPr>
          <w:p w:rsidR="005A644B" w:rsidRPr="00143579" w:rsidRDefault="005A644B" w:rsidP="00672949">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5A644B" w:rsidRDefault="005A644B" w:rsidP="005A644B">
      <w:r w:rsidRPr="00143579">
        <w:rPr>
          <w:sz w:val="24"/>
          <w:szCs w:val="24"/>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 д</w:t>
      </w:r>
      <w:r>
        <w:t xml:space="preserve">. </w:t>
      </w:r>
    </w:p>
    <w:p w:rsidR="005A644B" w:rsidRPr="00C27E50" w:rsidRDefault="005A644B" w:rsidP="005A644B">
      <w:pPr>
        <w:rPr>
          <w:sz w:val="24"/>
          <w:szCs w:val="24"/>
        </w:rPr>
      </w:pPr>
      <w:r w:rsidRPr="00C27E50">
        <w:rPr>
          <w:sz w:val="24"/>
          <w:szCs w:val="24"/>
        </w:rPr>
        <w:t xml:space="preserve">Одной из основных образовательных задач Рабочей программы является </w:t>
      </w:r>
      <w:r w:rsidRPr="00C27E50">
        <w:rPr>
          <w:rStyle w:val="Spanhighlighted"/>
          <w:sz w:val="24"/>
          <w:szCs w:val="24"/>
        </w:rPr>
        <w:t>индивидуализация образовательного процесса</w:t>
      </w:r>
      <w:r w:rsidRPr="00C27E50">
        <w:rPr>
          <w:sz w:val="24"/>
          <w:szCs w:val="24"/>
        </w:rPr>
        <w:t xml:space="preserve">. В целях ее обеспечения особое внимание в Рабочей программе уделяется: </w:t>
      </w:r>
    </w:p>
    <w:p w:rsidR="005A644B" w:rsidRPr="00C27E50" w:rsidRDefault="005A644B" w:rsidP="005A644B">
      <w:pPr>
        <w:pStyle w:val="Ul"/>
        <w:numPr>
          <w:ilvl w:val="0"/>
          <w:numId w:val="15"/>
        </w:numPr>
        <w:rPr>
          <w:sz w:val="24"/>
          <w:szCs w:val="24"/>
        </w:rPr>
      </w:pPr>
      <w:r w:rsidRPr="00C27E50">
        <w:rPr>
          <w:sz w:val="24"/>
          <w:szCs w:val="24"/>
        </w:rPr>
        <w:t xml:space="preserve">поддержке интересов ребенка со стороны взрослых, поощрению вопросов, инициативы и самостоятельности детей в различных культурных практиках; </w:t>
      </w:r>
    </w:p>
    <w:p w:rsidR="005A644B" w:rsidRDefault="005A644B" w:rsidP="005A644B">
      <w:pPr>
        <w:pStyle w:val="Ul"/>
        <w:numPr>
          <w:ilvl w:val="0"/>
          <w:numId w:val="15"/>
        </w:numPr>
        <w:rPr>
          <w:sz w:val="24"/>
          <w:szCs w:val="24"/>
        </w:rPr>
      </w:pPr>
      <w:r w:rsidRPr="00C27E50">
        <w:rPr>
          <w:sz w:val="24"/>
          <w:szCs w:val="24"/>
        </w:rPr>
        <w:t xml:space="preserve">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 </w:t>
      </w:r>
    </w:p>
    <w:p w:rsidR="008E5232" w:rsidRDefault="008E5232" w:rsidP="008E5232">
      <w:pPr>
        <w:pStyle w:val="Ul"/>
        <w:rPr>
          <w:b/>
          <w:sz w:val="24"/>
          <w:szCs w:val="24"/>
        </w:rPr>
      </w:pPr>
      <w:r w:rsidRPr="00291914">
        <w:rPr>
          <w:b/>
          <w:sz w:val="24"/>
          <w:szCs w:val="24"/>
        </w:rPr>
        <w:lastRenderedPageBreak/>
        <w:t>Развитие игровой деятельности</w:t>
      </w:r>
    </w:p>
    <w:p w:rsidR="008E5232" w:rsidRDefault="008E5232" w:rsidP="008E5232">
      <w:pPr>
        <w:ind w:left="-284"/>
        <w:rPr>
          <w:b/>
          <w:sz w:val="24"/>
          <w:szCs w:val="24"/>
        </w:rPr>
      </w:pPr>
      <w:r w:rsidRPr="00396ECA">
        <w:rPr>
          <w:sz w:val="24"/>
          <w:szCs w:val="24"/>
        </w:rPr>
        <w:t>Основные цели и задачи: 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8E5232" w:rsidRDefault="008E5232" w:rsidP="008E5232">
      <w:pPr>
        <w:ind w:firstLine="709"/>
        <w:jc w:val="center"/>
        <w:rPr>
          <w:b/>
          <w:sz w:val="24"/>
          <w:szCs w:val="24"/>
        </w:rPr>
      </w:pPr>
      <w:r w:rsidRPr="00291914">
        <w:rPr>
          <w:b/>
          <w:sz w:val="24"/>
          <w:szCs w:val="24"/>
        </w:rPr>
        <w:t>Содержание психолого-педагогической работы</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105"/>
        <w:gridCol w:w="4395"/>
        <w:gridCol w:w="4395"/>
      </w:tblGrid>
      <w:tr w:rsidR="008E5232" w:rsidRPr="00396ECA" w:rsidTr="008E5232">
        <w:tc>
          <w:tcPr>
            <w:tcW w:w="3706" w:type="dxa"/>
          </w:tcPr>
          <w:p w:rsidR="008E5232" w:rsidRPr="00396ECA" w:rsidRDefault="008E5232" w:rsidP="001E5A41">
            <w:pPr>
              <w:rPr>
                <w:sz w:val="24"/>
                <w:szCs w:val="24"/>
              </w:rPr>
            </w:pPr>
            <w:r w:rsidRPr="00396ECA">
              <w:rPr>
                <w:sz w:val="24"/>
                <w:szCs w:val="24"/>
              </w:rPr>
              <w:t>Сюжетно-ролевые игры</w:t>
            </w:r>
          </w:p>
        </w:tc>
        <w:tc>
          <w:tcPr>
            <w:tcW w:w="2105" w:type="dxa"/>
          </w:tcPr>
          <w:p w:rsidR="008E5232" w:rsidRPr="00396ECA" w:rsidRDefault="008E5232" w:rsidP="001E5A41">
            <w:pPr>
              <w:rPr>
                <w:sz w:val="24"/>
                <w:szCs w:val="24"/>
              </w:rPr>
            </w:pPr>
            <w:r w:rsidRPr="00396ECA">
              <w:rPr>
                <w:sz w:val="24"/>
                <w:szCs w:val="24"/>
              </w:rPr>
              <w:t>Подвижные игры</w:t>
            </w:r>
          </w:p>
        </w:tc>
        <w:tc>
          <w:tcPr>
            <w:tcW w:w="4395" w:type="dxa"/>
          </w:tcPr>
          <w:p w:rsidR="008E5232" w:rsidRPr="00396ECA" w:rsidRDefault="008E5232" w:rsidP="001E5A41">
            <w:pPr>
              <w:rPr>
                <w:sz w:val="24"/>
                <w:szCs w:val="24"/>
              </w:rPr>
            </w:pPr>
            <w:r w:rsidRPr="00396ECA">
              <w:rPr>
                <w:sz w:val="24"/>
                <w:szCs w:val="24"/>
              </w:rPr>
              <w:t>Театрализованные игры</w:t>
            </w:r>
          </w:p>
        </w:tc>
        <w:tc>
          <w:tcPr>
            <w:tcW w:w="4395" w:type="dxa"/>
          </w:tcPr>
          <w:p w:rsidR="008E5232" w:rsidRPr="00396ECA" w:rsidRDefault="008E5232" w:rsidP="001E5A41">
            <w:pPr>
              <w:rPr>
                <w:sz w:val="24"/>
                <w:szCs w:val="24"/>
              </w:rPr>
            </w:pPr>
            <w:r w:rsidRPr="00396ECA">
              <w:rPr>
                <w:sz w:val="24"/>
                <w:szCs w:val="24"/>
              </w:rPr>
              <w:t>Дидактические игры</w:t>
            </w:r>
          </w:p>
        </w:tc>
      </w:tr>
      <w:tr w:rsidR="008E5232" w:rsidRPr="00396ECA" w:rsidTr="008E5232">
        <w:tc>
          <w:tcPr>
            <w:tcW w:w="3706" w:type="dxa"/>
          </w:tcPr>
          <w:p w:rsidR="008E5232" w:rsidRPr="00396ECA" w:rsidRDefault="008E5232" w:rsidP="001E5A41">
            <w:pPr>
              <w:rPr>
                <w:sz w:val="24"/>
                <w:szCs w:val="24"/>
              </w:rPr>
            </w:pPr>
            <w:r w:rsidRPr="00396ECA">
              <w:rPr>
                <w:sz w:val="24"/>
                <w:szCs w:val="24"/>
              </w:rPr>
              <w:t>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 – заместители. Подводить детей к пониманию роли в игре. Формировать начальные навыки ролевого поведения; учить связывать сюжетные действия с ролью.</w:t>
            </w:r>
          </w:p>
          <w:p w:rsidR="008E5232" w:rsidRPr="00396ECA" w:rsidRDefault="008E5232" w:rsidP="001E5A41">
            <w:pPr>
              <w:rPr>
                <w:sz w:val="24"/>
                <w:szCs w:val="24"/>
              </w:rPr>
            </w:pPr>
            <w:r w:rsidRPr="00396ECA">
              <w:rPr>
                <w:sz w:val="24"/>
                <w:szCs w:val="24"/>
              </w:rPr>
              <w:t>Развивать предпосылки творчества.</w:t>
            </w:r>
          </w:p>
        </w:tc>
        <w:tc>
          <w:tcPr>
            <w:tcW w:w="2105" w:type="dxa"/>
          </w:tcPr>
          <w:p w:rsidR="008E5232" w:rsidRPr="00396ECA" w:rsidRDefault="008E5232" w:rsidP="001E5A41">
            <w:pPr>
              <w:rPr>
                <w:sz w:val="24"/>
                <w:szCs w:val="24"/>
              </w:rPr>
            </w:pPr>
            <w:r w:rsidRPr="00396ECA">
              <w:rPr>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tc>
        <w:tc>
          <w:tcPr>
            <w:tcW w:w="4395" w:type="dxa"/>
          </w:tcPr>
          <w:p w:rsidR="008E5232" w:rsidRPr="00396ECA" w:rsidRDefault="008E5232" w:rsidP="001E5A41">
            <w:pPr>
              <w:rPr>
                <w:sz w:val="24"/>
                <w:szCs w:val="24"/>
              </w:rPr>
            </w:pPr>
            <w:r w:rsidRPr="00396ECA">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8E5232" w:rsidRPr="00396ECA" w:rsidRDefault="008E5232" w:rsidP="001E5A41">
            <w:pPr>
              <w:rPr>
                <w:sz w:val="24"/>
                <w:szCs w:val="24"/>
              </w:rPr>
            </w:pPr>
            <w:r w:rsidRPr="00396ECA">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roofErr w:type="gramStart"/>
            <w:r w:rsidRPr="00396ECA">
              <w:rPr>
                <w:sz w:val="24"/>
                <w:szCs w:val="24"/>
              </w:rPr>
              <w:t>).Способствовать</w:t>
            </w:r>
            <w:proofErr w:type="gramEnd"/>
            <w:r w:rsidRPr="00396ECA">
              <w:rPr>
                <w:sz w:val="24"/>
                <w:szCs w:val="24"/>
              </w:rPr>
              <w:t xml:space="preserve"> проявлению самостоятельности, активности в игре с персонажами-игрушками.</w:t>
            </w:r>
          </w:p>
          <w:p w:rsidR="008E5232" w:rsidRPr="00396ECA" w:rsidRDefault="008E5232" w:rsidP="001E5A41">
            <w:pPr>
              <w:rPr>
                <w:sz w:val="24"/>
                <w:szCs w:val="24"/>
              </w:rPr>
            </w:pPr>
            <w:r w:rsidRPr="00396ECA">
              <w:rPr>
                <w:sz w:val="24"/>
                <w:szCs w:val="24"/>
              </w:rPr>
              <w:t>Создавать условия для систематического восприятия театрализованных выступлений педагогического театра (взрослых).</w:t>
            </w:r>
          </w:p>
        </w:tc>
        <w:tc>
          <w:tcPr>
            <w:tcW w:w="4395" w:type="dxa"/>
          </w:tcPr>
          <w:p w:rsidR="008E5232" w:rsidRPr="00396ECA" w:rsidRDefault="008E5232" w:rsidP="001E5A41">
            <w:pPr>
              <w:rPr>
                <w:sz w:val="24"/>
                <w:szCs w:val="24"/>
              </w:rPr>
            </w:pPr>
            <w:r w:rsidRPr="00396ECA">
              <w:rPr>
                <w:sz w:val="24"/>
                <w:szCs w:val="24"/>
              </w:rPr>
              <w:t>Обогащать в играх с дидактическим материалом чувственный опыт детей. Закреплять знания о величие,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w:t>
            </w:r>
          </w:p>
          <w:p w:rsidR="008E5232" w:rsidRPr="00396ECA" w:rsidRDefault="008E5232" w:rsidP="001E5A41">
            <w:pPr>
              <w:rPr>
                <w:sz w:val="24"/>
                <w:szCs w:val="24"/>
              </w:rPr>
            </w:pPr>
            <w:r w:rsidRPr="00396ECA">
              <w:rPr>
                <w:sz w:val="24"/>
                <w:szCs w:val="24"/>
              </w:rPr>
              <w:t>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т.п.).мелкой моторики руки (игрушки с пуговицами, крючками, молниями, шнуровкой и т.д.).</w:t>
            </w:r>
          </w:p>
        </w:tc>
      </w:tr>
    </w:tbl>
    <w:p w:rsidR="008E5232" w:rsidRPr="00A62681" w:rsidRDefault="008E5232" w:rsidP="008E5232">
      <w:pPr>
        <w:ind w:left="-142"/>
        <w:rPr>
          <w:sz w:val="24"/>
          <w:szCs w:val="24"/>
        </w:rPr>
      </w:pPr>
      <w:r w:rsidRPr="00A62681">
        <w:rPr>
          <w:b/>
          <w:sz w:val="24"/>
          <w:szCs w:val="24"/>
        </w:rPr>
        <w:t>Культурные практики</w:t>
      </w:r>
    </w:p>
    <w:p w:rsidR="008E5232" w:rsidRPr="00A62681" w:rsidRDefault="008E5232" w:rsidP="008E5232">
      <w:pPr>
        <w:ind w:left="-284"/>
        <w:rPr>
          <w:sz w:val="24"/>
          <w:szCs w:val="24"/>
        </w:rPr>
      </w:pPr>
      <w:r w:rsidRPr="00A62681">
        <w:rPr>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11307"/>
      </w:tblGrid>
      <w:tr w:rsidR="008E5232" w:rsidRPr="00A62681" w:rsidTr="008E5232">
        <w:tc>
          <w:tcPr>
            <w:tcW w:w="3152" w:type="dxa"/>
          </w:tcPr>
          <w:p w:rsidR="008E5232" w:rsidRPr="00A62681" w:rsidRDefault="008E5232" w:rsidP="001E5A41">
            <w:pPr>
              <w:rPr>
                <w:b/>
                <w:sz w:val="24"/>
                <w:szCs w:val="24"/>
              </w:rPr>
            </w:pPr>
            <w:r w:rsidRPr="00A62681">
              <w:rPr>
                <w:b/>
                <w:sz w:val="24"/>
                <w:szCs w:val="24"/>
              </w:rPr>
              <w:lastRenderedPageBreak/>
              <w:t>Виды практик</w:t>
            </w:r>
          </w:p>
        </w:tc>
        <w:tc>
          <w:tcPr>
            <w:tcW w:w="11307" w:type="dxa"/>
          </w:tcPr>
          <w:p w:rsidR="008E5232" w:rsidRPr="00A62681" w:rsidRDefault="008E5232" w:rsidP="001E5A41">
            <w:pPr>
              <w:rPr>
                <w:b/>
                <w:sz w:val="24"/>
                <w:szCs w:val="24"/>
              </w:rPr>
            </w:pPr>
            <w:r w:rsidRPr="00A62681">
              <w:rPr>
                <w:b/>
                <w:sz w:val="24"/>
                <w:szCs w:val="24"/>
              </w:rPr>
              <w:t>Особенности организации</w:t>
            </w:r>
          </w:p>
        </w:tc>
      </w:tr>
      <w:tr w:rsidR="008E5232" w:rsidRPr="00A62681" w:rsidTr="008E5232">
        <w:tc>
          <w:tcPr>
            <w:tcW w:w="3152" w:type="dxa"/>
          </w:tcPr>
          <w:p w:rsidR="008E5232" w:rsidRPr="00A62681" w:rsidRDefault="008E5232" w:rsidP="001E5A41">
            <w:pPr>
              <w:rPr>
                <w:sz w:val="24"/>
                <w:szCs w:val="24"/>
              </w:rPr>
            </w:pPr>
            <w:r w:rsidRPr="00A62681">
              <w:rPr>
                <w:sz w:val="24"/>
                <w:szCs w:val="24"/>
              </w:rPr>
              <w:t>Совместная игра</w:t>
            </w:r>
          </w:p>
        </w:tc>
        <w:tc>
          <w:tcPr>
            <w:tcW w:w="11307" w:type="dxa"/>
          </w:tcPr>
          <w:p w:rsidR="008E5232" w:rsidRPr="00A62681" w:rsidRDefault="008E5232" w:rsidP="001E5A41">
            <w:pPr>
              <w:rPr>
                <w:sz w:val="24"/>
                <w:szCs w:val="24"/>
              </w:rPr>
            </w:pPr>
            <w:r w:rsidRPr="00A62681">
              <w:rPr>
                <w:sz w:val="24"/>
                <w:szCs w:val="24"/>
              </w:rPr>
              <w:t>Совмес</w:t>
            </w:r>
            <w:r>
              <w:rPr>
                <w:sz w:val="24"/>
                <w:szCs w:val="24"/>
              </w:rPr>
              <w:t>тная игра воспитателя и детей (</w:t>
            </w:r>
            <w:r w:rsidRPr="00A62681">
              <w:rPr>
                <w:sz w:val="24"/>
                <w:szCs w:val="24"/>
              </w:rPr>
              <w:t>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8E5232" w:rsidRPr="00A62681" w:rsidTr="008E5232">
        <w:tc>
          <w:tcPr>
            <w:tcW w:w="3152" w:type="dxa"/>
          </w:tcPr>
          <w:p w:rsidR="008E5232" w:rsidRPr="00A62681" w:rsidRDefault="008E5232" w:rsidP="001E5A41">
            <w:pPr>
              <w:rPr>
                <w:sz w:val="24"/>
                <w:szCs w:val="24"/>
              </w:rPr>
            </w:pPr>
            <w:r w:rsidRPr="00A62681">
              <w:rPr>
                <w:sz w:val="24"/>
                <w:szCs w:val="24"/>
              </w:rPr>
              <w:t>Ситуации общения и накопления положительного социально-эмоционального опыта</w:t>
            </w:r>
          </w:p>
        </w:tc>
        <w:tc>
          <w:tcPr>
            <w:tcW w:w="11307" w:type="dxa"/>
          </w:tcPr>
          <w:p w:rsidR="008E5232" w:rsidRPr="00A62681" w:rsidRDefault="008E5232" w:rsidP="001E5A41">
            <w:pPr>
              <w:rPr>
                <w:sz w:val="24"/>
                <w:szCs w:val="24"/>
              </w:rPr>
            </w:pPr>
            <w:r w:rsidRPr="00A62681">
              <w:rPr>
                <w:sz w:val="24"/>
                <w:szCs w:val="24"/>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8E5232" w:rsidRPr="00A62681" w:rsidTr="008E5232">
        <w:tc>
          <w:tcPr>
            <w:tcW w:w="3152" w:type="dxa"/>
          </w:tcPr>
          <w:p w:rsidR="008E5232" w:rsidRPr="00A62681" w:rsidRDefault="008E5232" w:rsidP="001E5A41">
            <w:pPr>
              <w:rPr>
                <w:sz w:val="24"/>
                <w:szCs w:val="24"/>
              </w:rPr>
            </w:pPr>
            <w:r w:rsidRPr="00A62681">
              <w:rPr>
                <w:sz w:val="24"/>
                <w:szCs w:val="24"/>
              </w:rPr>
              <w:t>Творческая мастерская</w:t>
            </w:r>
          </w:p>
        </w:tc>
        <w:tc>
          <w:tcPr>
            <w:tcW w:w="11307" w:type="dxa"/>
          </w:tcPr>
          <w:p w:rsidR="008E5232" w:rsidRPr="00A62681" w:rsidRDefault="008E5232" w:rsidP="001E5A41">
            <w:pPr>
              <w:rPr>
                <w:sz w:val="24"/>
                <w:szCs w:val="24"/>
              </w:rPr>
            </w:pPr>
            <w:r w:rsidRPr="00A62681">
              <w:rPr>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w:t>
            </w:r>
            <w:r>
              <w:rPr>
                <w:sz w:val="24"/>
                <w:szCs w:val="24"/>
              </w:rPr>
              <w:t>ю, например, занятия рукоделием</w:t>
            </w:r>
            <w:r w:rsidRPr="00A62681">
              <w:rPr>
                <w:sz w:val="24"/>
                <w:szCs w:val="24"/>
              </w:rPr>
              <w:t>. Результаты работы в творческой мастерской является создание продуктов детского рукоделия и пр.</w:t>
            </w:r>
          </w:p>
        </w:tc>
      </w:tr>
      <w:tr w:rsidR="008E5232" w:rsidRPr="00A62681" w:rsidTr="008E5232">
        <w:tc>
          <w:tcPr>
            <w:tcW w:w="3152" w:type="dxa"/>
          </w:tcPr>
          <w:p w:rsidR="008E5232" w:rsidRPr="00A62681" w:rsidRDefault="008E5232" w:rsidP="001E5A41">
            <w:pPr>
              <w:rPr>
                <w:sz w:val="24"/>
                <w:szCs w:val="24"/>
              </w:rPr>
            </w:pPr>
            <w:r w:rsidRPr="00A62681">
              <w:rPr>
                <w:sz w:val="24"/>
                <w:szCs w:val="24"/>
              </w:rPr>
              <w:t>Сенсорный и интеллектуальный тренинг</w:t>
            </w:r>
          </w:p>
        </w:tc>
        <w:tc>
          <w:tcPr>
            <w:tcW w:w="11307" w:type="dxa"/>
          </w:tcPr>
          <w:p w:rsidR="008E5232" w:rsidRPr="00A62681" w:rsidRDefault="008E5232" w:rsidP="001E5A41">
            <w:pPr>
              <w:rPr>
                <w:sz w:val="24"/>
                <w:szCs w:val="24"/>
              </w:rPr>
            </w:pPr>
            <w:r w:rsidRPr="00A62681">
              <w:rPr>
                <w:sz w:val="24"/>
                <w:szCs w:val="24"/>
              </w:rPr>
              <w:t>Система заданий, преимущественно игрового характера, обеспечивающая становление системы сенсорных эталонов (цвета, формы, пр</w:t>
            </w:r>
            <w:r>
              <w:rPr>
                <w:sz w:val="24"/>
                <w:szCs w:val="24"/>
              </w:rPr>
              <w:t xml:space="preserve">остранственных отношений и др.) </w:t>
            </w:r>
            <w:r w:rsidRPr="00A62681">
              <w:rPr>
                <w:sz w:val="24"/>
                <w:szCs w:val="24"/>
              </w:rPr>
              <w:t xml:space="preserve"> способов интеллектуальной деятельности (умен</w:t>
            </w:r>
            <w:r>
              <w:rPr>
                <w:sz w:val="24"/>
                <w:szCs w:val="24"/>
              </w:rPr>
              <w:t>ие сравнивать, классифицировать</w:t>
            </w:r>
            <w:r w:rsidRPr="00A62681">
              <w:rPr>
                <w:sz w:val="24"/>
                <w:szCs w:val="24"/>
              </w:rPr>
              <w:t>. Сюда относятся развивающие игры, логические упражнения</w:t>
            </w:r>
            <w:r>
              <w:rPr>
                <w:sz w:val="24"/>
                <w:szCs w:val="24"/>
              </w:rPr>
              <w:t>.</w:t>
            </w:r>
          </w:p>
        </w:tc>
      </w:tr>
      <w:tr w:rsidR="008E5232" w:rsidRPr="00A62681" w:rsidTr="008E5232">
        <w:tc>
          <w:tcPr>
            <w:tcW w:w="3152" w:type="dxa"/>
          </w:tcPr>
          <w:p w:rsidR="008E5232" w:rsidRPr="00A62681" w:rsidRDefault="008E5232" w:rsidP="001E5A41">
            <w:pPr>
              <w:rPr>
                <w:sz w:val="24"/>
                <w:szCs w:val="24"/>
              </w:rPr>
            </w:pPr>
            <w:r w:rsidRPr="00A62681">
              <w:rPr>
                <w:sz w:val="24"/>
                <w:szCs w:val="24"/>
              </w:rPr>
              <w:t>Детский досуг</w:t>
            </w:r>
          </w:p>
        </w:tc>
        <w:tc>
          <w:tcPr>
            <w:tcW w:w="11307" w:type="dxa"/>
          </w:tcPr>
          <w:p w:rsidR="008E5232" w:rsidRPr="00A62681" w:rsidRDefault="008E5232" w:rsidP="001E5A41">
            <w:pPr>
              <w:rPr>
                <w:sz w:val="24"/>
                <w:szCs w:val="24"/>
              </w:rPr>
            </w:pPr>
            <w:r w:rsidRPr="00A62681">
              <w:rPr>
                <w:sz w:val="24"/>
                <w:szCs w:val="24"/>
              </w:rPr>
              <w:t xml:space="preserve">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досуги. </w:t>
            </w:r>
          </w:p>
        </w:tc>
      </w:tr>
      <w:tr w:rsidR="008E5232" w:rsidRPr="00A62681" w:rsidTr="008E5232">
        <w:tc>
          <w:tcPr>
            <w:tcW w:w="3152" w:type="dxa"/>
          </w:tcPr>
          <w:p w:rsidR="008E5232" w:rsidRPr="00A62681" w:rsidRDefault="008E5232" w:rsidP="001E5A41">
            <w:pPr>
              <w:rPr>
                <w:sz w:val="24"/>
                <w:szCs w:val="24"/>
              </w:rPr>
            </w:pPr>
            <w:r w:rsidRPr="00A62681">
              <w:rPr>
                <w:sz w:val="24"/>
                <w:szCs w:val="24"/>
              </w:rPr>
              <w:t>Коллективная и индивидуальная трудовая деятельность</w:t>
            </w:r>
          </w:p>
        </w:tc>
        <w:tc>
          <w:tcPr>
            <w:tcW w:w="11307" w:type="dxa"/>
          </w:tcPr>
          <w:p w:rsidR="008E5232" w:rsidRPr="00A62681" w:rsidRDefault="008E5232" w:rsidP="001E5A41">
            <w:pPr>
              <w:rPr>
                <w:sz w:val="24"/>
                <w:szCs w:val="24"/>
              </w:rPr>
            </w:pPr>
            <w:r w:rsidRPr="00A62681">
              <w:rPr>
                <w:sz w:val="24"/>
                <w:szCs w:val="24"/>
              </w:rPr>
              <w:t>Носит общественно полезный характер и организуется как хозяйственно-бытовой труд и труд в природе.</w:t>
            </w:r>
          </w:p>
        </w:tc>
      </w:tr>
    </w:tbl>
    <w:p w:rsidR="008E5232" w:rsidRPr="00291914" w:rsidRDefault="008E5232" w:rsidP="008E5232">
      <w:pPr>
        <w:ind w:firstLine="709"/>
        <w:jc w:val="center"/>
        <w:rPr>
          <w:b/>
          <w:sz w:val="24"/>
          <w:szCs w:val="24"/>
        </w:rPr>
      </w:pPr>
    </w:p>
    <w:p w:rsidR="008E5232" w:rsidRPr="00C27E50" w:rsidRDefault="008E5232" w:rsidP="008E5232">
      <w:pPr>
        <w:pStyle w:val="Ul"/>
        <w:rPr>
          <w:sz w:val="24"/>
          <w:szCs w:val="24"/>
        </w:rPr>
      </w:pPr>
    </w:p>
    <w:p w:rsidR="005A644B" w:rsidRDefault="005A644B" w:rsidP="005A644B">
      <w:pPr>
        <w:pStyle w:val="3"/>
        <w:spacing w:before="0" w:after="0"/>
        <w:rPr>
          <w:sz w:val="24"/>
          <w:szCs w:val="24"/>
        </w:rPr>
      </w:pPr>
      <w:r w:rsidRPr="00C27E50">
        <w:rPr>
          <w:sz w:val="24"/>
          <w:szCs w:val="24"/>
        </w:rPr>
        <w:t>Особенности взаимодействия с семьями воспитанников</w:t>
      </w:r>
    </w:p>
    <w:p w:rsidR="008E5232" w:rsidRDefault="008E5232" w:rsidP="008E5232">
      <w:pPr>
        <w:ind w:firstLine="709"/>
        <w:rPr>
          <w:b/>
          <w:sz w:val="24"/>
          <w:szCs w:val="24"/>
        </w:rPr>
      </w:pPr>
      <w:r w:rsidRPr="00396ECA">
        <w:rPr>
          <w:b/>
          <w:sz w:val="24"/>
          <w:szCs w:val="24"/>
        </w:rPr>
        <w:t>Основные цели и задачи</w:t>
      </w:r>
    </w:p>
    <w:p w:rsidR="008E5232" w:rsidRPr="00396ECA" w:rsidRDefault="008E5232" w:rsidP="008E5232">
      <w:pPr>
        <w:ind w:firstLine="709"/>
        <w:rPr>
          <w:b/>
          <w:sz w:val="24"/>
          <w:szCs w:val="24"/>
        </w:rPr>
      </w:pPr>
    </w:p>
    <w:p w:rsidR="008E5232" w:rsidRPr="003D35FF" w:rsidRDefault="008E5232" w:rsidP="008E5232">
      <w:pPr>
        <w:ind w:firstLine="709"/>
        <w:rPr>
          <w:sz w:val="24"/>
          <w:szCs w:val="24"/>
        </w:rPr>
      </w:pPr>
      <w:r w:rsidRPr="003D35FF">
        <w:rPr>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8E5232" w:rsidRPr="003D35FF" w:rsidRDefault="008E5232" w:rsidP="008E5232">
      <w:pPr>
        <w:ind w:firstLine="709"/>
        <w:rPr>
          <w:sz w:val="24"/>
          <w:szCs w:val="24"/>
        </w:rPr>
      </w:pPr>
      <w:r w:rsidRPr="003D35FF">
        <w:rPr>
          <w:b/>
          <w:sz w:val="24"/>
          <w:szCs w:val="24"/>
        </w:rPr>
        <w:t>Цель</w:t>
      </w:r>
      <w:r w:rsidRPr="003D35FF">
        <w:rPr>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E5232" w:rsidRPr="003D35FF" w:rsidRDefault="008E5232" w:rsidP="008E5232">
      <w:pPr>
        <w:ind w:firstLine="709"/>
        <w:rPr>
          <w:sz w:val="24"/>
          <w:szCs w:val="24"/>
        </w:rPr>
      </w:pPr>
      <w:r w:rsidRPr="003D35FF">
        <w:rPr>
          <w:sz w:val="24"/>
          <w:szCs w:val="24"/>
        </w:rPr>
        <w:t>Задачи взаимодействия детского сада с семьей:</w:t>
      </w:r>
    </w:p>
    <w:p w:rsidR="008E5232" w:rsidRPr="003D35FF" w:rsidRDefault="008E5232" w:rsidP="008E5232">
      <w:pPr>
        <w:numPr>
          <w:ilvl w:val="0"/>
          <w:numId w:val="46"/>
        </w:numPr>
        <w:ind w:left="0" w:firstLine="709"/>
        <w:rPr>
          <w:sz w:val="24"/>
          <w:szCs w:val="24"/>
        </w:rPr>
      </w:pPr>
      <w:r w:rsidRPr="003D35FF">
        <w:rPr>
          <w:sz w:val="24"/>
          <w:szCs w:val="24"/>
        </w:rPr>
        <w:lastRenderedPageBreak/>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E5232" w:rsidRPr="003D35FF" w:rsidRDefault="008E5232" w:rsidP="008E5232">
      <w:pPr>
        <w:numPr>
          <w:ilvl w:val="0"/>
          <w:numId w:val="46"/>
        </w:numPr>
        <w:ind w:left="0" w:firstLine="709"/>
        <w:rPr>
          <w:sz w:val="24"/>
          <w:szCs w:val="24"/>
        </w:rPr>
      </w:pPr>
      <w:r w:rsidRPr="003D35FF">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E5232" w:rsidRPr="003D35FF" w:rsidRDefault="008E5232" w:rsidP="008E5232">
      <w:pPr>
        <w:numPr>
          <w:ilvl w:val="0"/>
          <w:numId w:val="46"/>
        </w:numPr>
        <w:ind w:left="0" w:firstLine="709"/>
        <w:rPr>
          <w:sz w:val="24"/>
          <w:szCs w:val="24"/>
        </w:rPr>
      </w:pPr>
      <w:r w:rsidRPr="003D35FF">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E5232" w:rsidRPr="003D35FF" w:rsidRDefault="008E5232" w:rsidP="008E5232">
      <w:pPr>
        <w:numPr>
          <w:ilvl w:val="0"/>
          <w:numId w:val="46"/>
        </w:numPr>
        <w:ind w:left="0" w:firstLine="709"/>
        <w:rPr>
          <w:sz w:val="24"/>
          <w:szCs w:val="24"/>
        </w:rPr>
      </w:pPr>
      <w:r w:rsidRPr="003D35FF">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E5232" w:rsidRPr="003D35FF" w:rsidRDefault="008E5232" w:rsidP="008E5232">
      <w:pPr>
        <w:numPr>
          <w:ilvl w:val="0"/>
          <w:numId w:val="46"/>
        </w:numPr>
        <w:ind w:left="0" w:firstLine="709"/>
        <w:rPr>
          <w:sz w:val="24"/>
          <w:szCs w:val="24"/>
        </w:rPr>
      </w:pPr>
      <w:r w:rsidRPr="003D35FF">
        <w:rPr>
          <w:sz w:val="24"/>
          <w:szCs w:val="24"/>
        </w:rPr>
        <w:t>Привлечение семей воспитанников к участию в совместных с педагогами мероприятиях, организуемых в районе (городе, области);</w:t>
      </w:r>
    </w:p>
    <w:p w:rsidR="008E5232" w:rsidRPr="008E5232" w:rsidRDefault="008E5232" w:rsidP="008E5232">
      <w:pPr>
        <w:numPr>
          <w:ilvl w:val="0"/>
          <w:numId w:val="46"/>
        </w:numPr>
        <w:ind w:left="0" w:firstLine="709"/>
        <w:rPr>
          <w:sz w:val="24"/>
          <w:szCs w:val="24"/>
        </w:rPr>
      </w:pPr>
      <w:r w:rsidRPr="003D35FF">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A644B" w:rsidRPr="00C27E50" w:rsidRDefault="005A644B" w:rsidP="005A644B">
      <w:pPr>
        <w:pStyle w:val="3"/>
        <w:spacing w:before="0" w:after="0"/>
        <w:rPr>
          <w:sz w:val="24"/>
          <w:szCs w:val="24"/>
        </w:rPr>
      </w:pPr>
      <w:r w:rsidRPr="00C27E50">
        <w:rPr>
          <w:sz w:val="24"/>
          <w:szCs w:val="24"/>
        </w:rPr>
        <w:t>Примерное содержание общения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359"/>
      </w:tblGrid>
      <w:tr w:rsidR="00042E54" w:rsidTr="00042E54">
        <w:tc>
          <w:tcPr>
            <w:tcW w:w="5000" w:type="pct"/>
            <w:shd w:val="clear" w:color="auto" w:fill="FFFFFF"/>
            <w:vAlign w:val="center"/>
          </w:tcPr>
          <w:p w:rsidR="00042E54" w:rsidRPr="00477D37" w:rsidRDefault="00042E54" w:rsidP="00042E54">
            <w:pPr>
              <w:pStyle w:val="Thtable-thead-th"/>
              <w:jc w:val="left"/>
              <w:rPr>
                <w:rFonts w:ascii="Times New Roman" w:hAnsi="Times New Roman" w:cs="Times New Roman"/>
                <w:color w:val="000000"/>
                <w:sz w:val="24"/>
                <w:szCs w:val="24"/>
              </w:rPr>
            </w:pPr>
            <w:r w:rsidRPr="00477D37">
              <w:rPr>
                <w:rFonts w:ascii="Times New Roman" w:hAnsi="Times New Roman" w:cs="Times New Roman"/>
                <w:color w:val="000000"/>
                <w:sz w:val="24"/>
                <w:szCs w:val="24"/>
              </w:rPr>
              <w:t>Тематика общения</w:t>
            </w:r>
          </w:p>
        </w:tc>
      </w:tr>
      <w:tr w:rsidR="00042E54" w:rsidTr="00042E54">
        <w:tc>
          <w:tcPr>
            <w:tcW w:w="5000" w:type="pct"/>
            <w:vAlign w:val="center"/>
          </w:tcPr>
          <w:p w:rsidR="00042E54" w:rsidRPr="00C27E50" w:rsidRDefault="00042E54" w:rsidP="00042E54">
            <w:pPr>
              <w:pStyle w:val="Tdtable-td"/>
              <w:jc w:val="left"/>
              <w:rPr>
                <w:rFonts w:ascii="Times New Roman" w:hAnsi="Times New Roman" w:cs="Times New Roman"/>
                <w:sz w:val="24"/>
                <w:szCs w:val="24"/>
              </w:rPr>
            </w:pPr>
            <w:r w:rsidRPr="00C27E50">
              <w:rPr>
                <w:rFonts w:ascii="Times New Roman" w:hAnsi="Times New Roman" w:cs="Times New Roman"/>
                <w:sz w:val="24"/>
                <w:szCs w:val="24"/>
              </w:rPr>
              <w:t>Поддержка и поощрение детской самостоятельности.</w:t>
            </w:r>
            <w:r w:rsidRPr="00C27E50">
              <w:rPr>
                <w:rFonts w:ascii="Times New Roman" w:hAnsi="Times New Roman" w:cs="Times New Roman"/>
                <w:sz w:val="24"/>
                <w:szCs w:val="24"/>
              </w:rPr>
              <w:br/>
              <w:t>Влияние семейных отношений на духовно-нравственное развитие ребенка.</w:t>
            </w:r>
            <w:r w:rsidRPr="00C27E50">
              <w:rPr>
                <w:rFonts w:ascii="Times New Roman" w:hAnsi="Times New Roman" w:cs="Times New Roman"/>
                <w:sz w:val="24"/>
                <w:szCs w:val="24"/>
              </w:rPr>
              <w:br/>
              <w:t>Причины детского непослушания.</w:t>
            </w:r>
            <w:r w:rsidRPr="00C27E50">
              <w:rPr>
                <w:rFonts w:ascii="Times New Roman" w:hAnsi="Times New Roman" w:cs="Times New Roman"/>
                <w:sz w:val="24"/>
                <w:szCs w:val="24"/>
              </w:rPr>
              <w:br/>
              <w:t>Как правильно слушать ребенка.</w:t>
            </w:r>
            <w:r w:rsidRPr="00C27E50">
              <w:rPr>
                <w:rFonts w:ascii="Times New Roman" w:hAnsi="Times New Roman" w:cs="Times New Roman"/>
                <w:sz w:val="24"/>
                <w:szCs w:val="24"/>
              </w:rPr>
              <w:br/>
              <w:t>Совместные игры с ребенком.</w:t>
            </w:r>
            <w:r w:rsidRPr="00C27E50">
              <w:rPr>
                <w:rFonts w:ascii="Times New Roman" w:hAnsi="Times New Roman" w:cs="Times New Roman"/>
                <w:sz w:val="24"/>
                <w:szCs w:val="24"/>
              </w:rPr>
              <w:br/>
              <w:t>Сила влияния родительского примера.</w:t>
            </w:r>
            <w:r w:rsidRPr="00C27E50">
              <w:rPr>
                <w:rFonts w:ascii="Times New Roman" w:hAnsi="Times New Roman" w:cs="Times New Roman"/>
                <w:sz w:val="24"/>
                <w:szCs w:val="24"/>
              </w:rPr>
              <w:br/>
              <w:t>Роль игры и сказки в жизни ребенка.</w:t>
            </w:r>
            <w:r w:rsidRPr="00C27E50">
              <w:rPr>
                <w:rFonts w:ascii="Times New Roman" w:hAnsi="Times New Roman" w:cs="Times New Roman"/>
                <w:sz w:val="24"/>
                <w:szCs w:val="24"/>
              </w:rPr>
              <w:br/>
              <w:t>Мальчики и девочки: два разных мира.</w:t>
            </w:r>
            <w:r w:rsidRPr="00C27E50">
              <w:rPr>
                <w:rFonts w:ascii="Times New Roman" w:hAnsi="Times New Roman" w:cs="Times New Roman"/>
                <w:sz w:val="24"/>
                <w:szCs w:val="24"/>
              </w:rPr>
              <w:br/>
              <w:t>Роль бабушек и дедушек в формировании личности ребенка.</w:t>
            </w:r>
            <w:r w:rsidRPr="00C27E50">
              <w:rPr>
                <w:rFonts w:ascii="Times New Roman" w:hAnsi="Times New Roman" w:cs="Times New Roman"/>
                <w:sz w:val="24"/>
                <w:szCs w:val="24"/>
              </w:rPr>
              <w:br/>
              <w:t>Как развивать у ребенка веру в свои силы.</w:t>
            </w:r>
            <w:r w:rsidRPr="00C27E50">
              <w:rPr>
                <w:rFonts w:ascii="Times New Roman" w:hAnsi="Times New Roman" w:cs="Times New Roman"/>
                <w:sz w:val="24"/>
                <w:szCs w:val="24"/>
              </w:rPr>
              <w:br/>
              <w:t xml:space="preserve">Информационные технологии в жизни современной семьи и др. </w:t>
            </w:r>
          </w:p>
        </w:tc>
      </w:tr>
    </w:tbl>
    <w:p w:rsidR="005A644B" w:rsidRPr="00693AD4" w:rsidRDefault="005A644B" w:rsidP="005A644B">
      <w:pPr>
        <w:pStyle w:val="3"/>
        <w:spacing w:before="0" w:after="0"/>
        <w:rPr>
          <w:sz w:val="24"/>
          <w:szCs w:val="24"/>
        </w:rPr>
      </w:pPr>
      <w:r w:rsidRPr="00693AD4">
        <w:rPr>
          <w:sz w:val="24"/>
          <w:szCs w:val="24"/>
        </w:rPr>
        <w:t>Формы взаимодействия с родителями</w:t>
      </w:r>
    </w:p>
    <w:p w:rsidR="005A644B" w:rsidRPr="00693AD4" w:rsidRDefault="005A644B" w:rsidP="005A644B">
      <w:pPr>
        <w:rPr>
          <w:sz w:val="24"/>
          <w:szCs w:val="24"/>
        </w:rPr>
      </w:pPr>
      <w:r w:rsidRPr="00693AD4">
        <w:rPr>
          <w:sz w:val="24"/>
          <w:szCs w:val="24"/>
        </w:rPr>
        <w:t xml:space="preserve">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организационно-деятельностные, участие родителей в образовательной деятельности и др. </w:t>
      </w:r>
    </w:p>
    <w:p w:rsidR="005A644B" w:rsidRDefault="005A644B" w:rsidP="005A644B">
      <w:pPr>
        <w:pStyle w:val="3"/>
        <w:spacing w:before="0" w:after="0"/>
        <w:rPr>
          <w:sz w:val="24"/>
          <w:szCs w:val="24"/>
        </w:rPr>
      </w:pPr>
      <w:r w:rsidRPr="00693AD4">
        <w:rPr>
          <w:sz w:val="24"/>
          <w:szCs w:val="24"/>
        </w:rPr>
        <w:t>Перспективный план вз</w:t>
      </w:r>
      <w:r w:rsidR="00147048">
        <w:rPr>
          <w:sz w:val="24"/>
          <w:szCs w:val="24"/>
        </w:rPr>
        <w:t>аимодействия с родителями во 2</w:t>
      </w:r>
      <w:r w:rsidRPr="00693AD4">
        <w:rPr>
          <w:sz w:val="24"/>
          <w:szCs w:val="24"/>
        </w:rPr>
        <w:t xml:space="preserve"> младшей группе </w:t>
      </w:r>
      <w:r w:rsidR="004C4E8E">
        <w:rPr>
          <w:sz w:val="24"/>
          <w:szCs w:val="24"/>
        </w:rPr>
        <w:t>(приложе</w:t>
      </w:r>
      <w:r w:rsidR="00C203C3">
        <w:rPr>
          <w:sz w:val="24"/>
          <w:szCs w:val="24"/>
        </w:rPr>
        <w:t>ние 2</w:t>
      </w:r>
      <w:r w:rsidR="004C4E8E">
        <w:rPr>
          <w:sz w:val="24"/>
          <w:szCs w:val="24"/>
        </w:rPr>
        <w:t>).</w:t>
      </w:r>
    </w:p>
    <w:p w:rsidR="008E5232" w:rsidRPr="008E5232" w:rsidRDefault="008E5232" w:rsidP="008E52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022"/>
        <w:gridCol w:w="4962"/>
        <w:gridCol w:w="6375"/>
      </w:tblGrid>
      <w:tr w:rsidR="00C203C3" w:rsidTr="00C203C3">
        <w:tc>
          <w:tcPr>
            <w:tcW w:w="1052" w:type="pct"/>
            <w:shd w:val="clear" w:color="auto" w:fill="FFFFFF"/>
            <w:vAlign w:val="center"/>
          </w:tcPr>
          <w:p w:rsidR="005A644B" w:rsidRPr="00C203C3" w:rsidRDefault="00C203C3" w:rsidP="00672949">
            <w:pPr>
              <w:pStyle w:val="Thtable-thead-th"/>
              <w:rPr>
                <w:color w:val="auto"/>
              </w:rPr>
            </w:pPr>
            <w:r w:rsidRPr="00C203C3">
              <w:rPr>
                <w:color w:val="auto"/>
              </w:rPr>
              <w:t>период</w:t>
            </w:r>
          </w:p>
        </w:tc>
        <w:tc>
          <w:tcPr>
            <w:tcW w:w="1728" w:type="pct"/>
            <w:shd w:val="clear" w:color="auto" w:fill="FFFFFF"/>
            <w:vAlign w:val="center"/>
          </w:tcPr>
          <w:p w:rsidR="005A644B" w:rsidRPr="00C203C3" w:rsidRDefault="00C203C3" w:rsidP="00672949">
            <w:pPr>
              <w:pStyle w:val="Thtable-thead-th"/>
              <w:rPr>
                <w:color w:val="auto"/>
              </w:rPr>
            </w:pPr>
            <w:r w:rsidRPr="00C203C3">
              <w:rPr>
                <w:color w:val="auto"/>
              </w:rPr>
              <w:t>мероприятие</w:t>
            </w:r>
          </w:p>
        </w:tc>
        <w:tc>
          <w:tcPr>
            <w:tcW w:w="2220" w:type="pct"/>
            <w:shd w:val="clear" w:color="auto" w:fill="FFFFFF"/>
            <w:vAlign w:val="center"/>
          </w:tcPr>
          <w:p w:rsidR="005A644B" w:rsidRPr="00C203C3" w:rsidRDefault="00C203C3" w:rsidP="00672949">
            <w:pPr>
              <w:pStyle w:val="Thtable-thead-th"/>
              <w:rPr>
                <w:color w:val="auto"/>
              </w:rPr>
            </w:pPr>
            <w:r w:rsidRPr="00C203C3">
              <w:rPr>
                <w:color w:val="auto"/>
              </w:rPr>
              <w:t>Цель проведения мероприятия</w:t>
            </w:r>
          </w:p>
        </w:tc>
      </w:tr>
      <w:tr w:rsidR="00C203C3" w:rsidTr="00C203C3">
        <w:tc>
          <w:tcPr>
            <w:tcW w:w="1052" w:type="pct"/>
            <w:vAlign w:val="center"/>
          </w:tcPr>
          <w:p w:rsidR="005A644B" w:rsidRDefault="005A644B" w:rsidP="00672949">
            <w:pPr>
              <w:pStyle w:val="Tdtable-td"/>
            </w:pPr>
            <w:r>
              <w:t> </w:t>
            </w:r>
          </w:p>
        </w:tc>
        <w:tc>
          <w:tcPr>
            <w:tcW w:w="1728" w:type="pct"/>
            <w:vAlign w:val="center"/>
          </w:tcPr>
          <w:p w:rsidR="005A644B" w:rsidRDefault="005A644B" w:rsidP="00672949">
            <w:pPr>
              <w:pStyle w:val="Tdtable-td"/>
            </w:pPr>
            <w:r>
              <w:t> </w:t>
            </w:r>
          </w:p>
        </w:tc>
        <w:tc>
          <w:tcPr>
            <w:tcW w:w="2220" w:type="pct"/>
            <w:vAlign w:val="center"/>
          </w:tcPr>
          <w:p w:rsidR="005A644B" w:rsidRDefault="005A644B" w:rsidP="00672949">
            <w:pPr>
              <w:pStyle w:val="Tdtable-td"/>
            </w:pPr>
          </w:p>
        </w:tc>
      </w:tr>
    </w:tbl>
    <w:p w:rsidR="005A644B" w:rsidRDefault="005A644B" w:rsidP="005A644B">
      <w:pPr>
        <w:rPr>
          <w:b/>
          <w:sz w:val="24"/>
          <w:szCs w:val="24"/>
        </w:rPr>
      </w:pPr>
    </w:p>
    <w:p w:rsidR="005A644B" w:rsidRDefault="005A644B" w:rsidP="005A644B">
      <w:pPr>
        <w:rPr>
          <w:b/>
          <w:sz w:val="24"/>
          <w:szCs w:val="24"/>
        </w:rPr>
      </w:pPr>
      <w:r w:rsidRPr="00C16BFD">
        <w:rPr>
          <w:b/>
          <w:sz w:val="24"/>
          <w:szCs w:val="24"/>
        </w:rPr>
        <w:t>ОРГАНИЗАЦИОННЫЙ РАЗДЕЛ</w:t>
      </w:r>
    </w:p>
    <w:p w:rsidR="005A644B" w:rsidRDefault="005A644B" w:rsidP="005A644B"/>
    <w:p w:rsidR="005A644B" w:rsidRPr="009C1006" w:rsidRDefault="005A644B" w:rsidP="005A644B">
      <w:pPr>
        <w:pStyle w:val="a9"/>
        <w:ind w:left="0"/>
        <w:rPr>
          <w:b/>
          <w:bCs/>
          <w:sz w:val="24"/>
          <w:szCs w:val="24"/>
        </w:rPr>
      </w:pPr>
      <w:r w:rsidRPr="009C1006">
        <w:rPr>
          <w:b/>
          <w:bCs/>
          <w:sz w:val="24"/>
          <w:szCs w:val="24"/>
        </w:rPr>
        <w:lastRenderedPageBreak/>
        <w:t>Материально-техническое обеспечение образовательного процесса в соответствии с возрастом и индивидуальными особенностями развития детей</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758"/>
      </w:tblGrid>
      <w:tr w:rsidR="005A644B" w:rsidRPr="00883F8E" w:rsidTr="00672949">
        <w:tc>
          <w:tcPr>
            <w:tcW w:w="1843" w:type="dxa"/>
            <w:shd w:val="clear" w:color="auto" w:fill="auto"/>
          </w:tcPr>
          <w:p w:rsidR="005A644B" w:rsidRPr="00477D37" w:rsidRDefault="005A644B" w:rsidP="00672949">
            <w:pPr>
              <w:rPr>
                <w:sz w:val="24"/>
                <w:szCs w:val="24"/>
              </w:rPr>
            </w:pPr>
            <w:r w:rsidRPr="00477D37">
              <w:rPr>
                <w:sz w:val="24"/>
                <w:szCs w:val="24"/>
              </w:rPr>
              <w:t>Группа</w:t>
            </w:r>
          </w:p>
          <w:p w:rsidR="005A644B" w:rsidRPr="00477D37" w:rsidRDefault="005A644B" w:rsidP="00672949">
            <w:pPr>
              <w:rPr>
                <w:sz w:val="24"/>
                <w:szCs w:val="24"/>
              </w:rPr>
            </w:pPr>
          </w:p>
        </w:tc>
        <w:tc>
          <w:tcPr>
            <w:tcW w:w="12758" w:type="dxa"/>
            <w:shd w:val="clear" w:color="auto" w:fill="auto"/>
          </w:tcPr>
          <w:p w:rsidR="005A644B" w:rsidRPr="00477D37" w:rsidRDefault="00D44ECF" w:rsidP="00672949">
            <w:pPr>
              <w:rPr>
                <w:sz w:val="24"/>
                <w:szCs w:val="24"/>
              </w:rPr>
            </w:pPr>
            <w:r>
              <w:rPr>
                <w:sz w:val="24"/>
                <w:szCs w:val="24"/>
              </w:rPr>
              <w:t>Стол прямоугольный -5</w:t>
            </w:r>
            <w:r w:rsidR="005A644B" w:rsidRPr="00477D37">
              <w:rPr>
                <w:sz w:val="24"/>
                <w:szCs w:val="24"/>
              </w:rPr>
              <w:t xml:space="preserve"> Уголок изо -1 Уголок природы-1 Салон красоты -1 Кухня -1 Детская мебел</w:t>
            </w:r>
            <w:r>
              <w:rPr>
                <w:sz w:val="24"/>
                <w:szCs w:val="24"/>
              </w:rPr>
              <w:t>ь (кресла)-2 Стул детский -22</w:t>
            </w:r>
            <w:r w:rsidR="005A644B" w:rsidRPr="00477D37">
              <w:rPr>
                <w:sz w:val="24"/>
                <w:szCs w:val="24"/>
              </w:rPr>
              <w:t xml:space="preserve"> Стул взрослый -2 Полочка для книг -1 Шторы -3 Ламбрекен -3 Гардина -3 Жалюзи -3 Кварц -1 Шкаф для методической литературы -1 Палас -1 Мягкий модуль -1 Доска магнитная -1 </w:t>
            </w:r>
            <w:r w:rsidRPr="00D44ECF">
              <w:rPr>
                <w:sz w:val="24"/>
                <w:szCs w:val="24"/>
              </w:rPr>
              <w:t>Стол письменный -1</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Спальня</w:t>
            </w:r>
          </w:p>
          <w:p w:rsidR="005A644B" w:rsidRPr="00477D37" w:rsidRDefault="005A644B" w:rsidP="00672949">
            <w:pPr>
              <w:rPr>
                <w:sz w:val="24"/>
                <w:szCs w:val="24"/>
              </w:rPr>
            </w:pPr>
          </w:p>
        </w:tc>
        <w:tc>
          <w:tcPr>
            <w:tcW w:w="12758" w:type="dxa"/>
            <w:shd w:val="clear" w:color="auto" w:fill="auto"/>
          </w:tcPr>
          <w:p w:rsidR="005A644B" w:rsidRPr="00477D37" w:rsidRDefault="00D44ECF" w:rsidP="00D44ECF">
            <w:pPr>
              <w:rPr>
                <w:sz w:val="24"/>
                <w:szCs w:val="24"/>
              </w:rPr>
            </w:pPr>
            <w:r>
              <w:rPr>
                <w:sz w:val="24"/>
                <w:szCs w:val="24"/>
              </w:rPr>
              <w:t xml:space="preserve">Кровать детская -19 Подушка -19 Матрас-19 </w:t>
            </w:r>
            <w:proofErr w:type="spellStart"/>
            <w:r>
              <w:rPr>
                <w:sz w:val="24"/>
                <w:szCs w:val="24"/>
              </w:rPr>
              <w:t>Матрасовка</w:t>
            </w:r>
            <w:proofErr w:type="spellEnd"/>
            <w:r>
              <w:rPr>
                <w:sz w:val="24"/>
                <w:szCs w:val="24"/>
              </w:rPr>
              <w:t xml:space="preserve"> -19 Пододеяльник -19 Наволочка -19 Простынь -19 Шторы -4  Гардина -2 Дорожки -6шкаф для методической литературы -1</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Приёмная</w:t>
            </w:r>
          </w:p>
          <w:p w:rsidR="005A644B" w:rsidRPr="00477D37" w:rsidRDefault="005A644B" w:rsidP="00672949">
            <w:pPr>
              <w:rPr>
                <w:sz w:val="24"/>
                <w:szCs w:val="24"/>
              </w:rPr>
            </w:pPr>
          </w:p>
        </w:tc>
        <w:tc>
          <w:tcPr>
            <w:tcW w:w="12758" w:type="dxa"/>
            <w:shd w:val="clear" w:color="auto" w:fill="auto"/>
          </w:tcPr>
          <w:p w:rsidR="005A644B" w:rsidRPr="00477D37" w:rsidRDefault="005A644B" w:rsidP="00153710">
            <w:pPr>
              <w:rPr>
                <w:sz w:val="24"/>
                <w:szCs w:val="24"/>
              </w:rPr>
            </w:pPr>
            <w:r w:rsidRPr="00477D37">
              <w:rPr>
                <w:sz w:val="24"/>
                <w:szCs w:val="24"/>
              </w:rPr>
              <w:t xml:space="preserve">Шкафчики для одежды </w:t>
            </w:r>
            <w:r w:rsidR="00153710">
              <w:rPr>
                <w:sz w:val="24"/>
                <w:szCs w:val="24"/>
              </w:rPr>
              <w:t>детские -19</w:t>
            </w:r>
            <w:r w:rsidRPr="00477D37">
              <w:rPr>
                <w:sz w:val="24"/>
                <w:szCs w:val="24"/>
              </w:rPr>
              <w:t xml:space="preserve"> Шкафчик </w:t>
            </w:r>
            <w:r w:rsidR="00153710">
              <w:rPr>
                <w:sz w:val="24"/>
                <w:szCs w:val="24"/>
              </w:rPr>
              <w:t>для одежды -1</w:t>
            </w:r>
            <w:r w:rsidRPr="00477D37">
              <w:rPr>
                <w:sz w:val="24"/>
                <w:szCs w:val="24"/>
              </w:rPr>
              <w:t xml:space="preserve"> Лавочки</w:t>
            </w:r>
            <w:r w:rsidR="00153710">
              <w:rPr>
                <w:sz w:val="24"/>
                <w:szCs w:val="24"/>
              </w:rPr>
              <w:t xml:space="preserve"> -4   Дорожка -1 Шторы -1</w:t>
            </w:r>
            <w:r w:rsidRPr="00477D37">
              <w:rPr>
                <w:sz w:val="24"/>
                <w:szCs w:val="24"/>
              </w:rPr>
              <w:t xml:space="preserve"> Гардина -1</w:t>
            </w:r>
            <w:r w:rsidR="00153710">
              <w:rPr>
                <w:sz w:val="24"/>
                <w:szCs w:val="24"/>
              </w:rPr>
              <w:t xml:space="preserve"> Стол квадратный -1</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Туалет</w:t>
            </w:r>
          </w:p>
          <w:p w:rsidR="005A644B" w:rsidRPr="00477D37" w:rsidRDefault="005A644B" w:rsidP="00672949">
            <w:pPr>
              <w:rPr>
                <w:sz w:val="24"/>
                <w:szCs w:val="24"/>
              </w:rPr>
            </w:pPr>
          </w:p>
        </w:tc>
        <w:tc>
          <w:tcPr>
            <w:tcW w:w="12758" w:type="dxa"/>
            <w:shd w:val="clear" w:color="auto" w:fill="auto"/>
          </w:tcPr>
          <w:p w:rsidR="005A644B" w:rsidRPr="00477D37" w:rsidRDefault="00153710" w:rsidP="00672949">
            <w:pPr>
              <w:rPr>
                <w:sz w:val="24"/>
                <w:szCs w:val="24"/>
              </w:rPr>
            </w:pPr>
            <w:r>
              <w:rPr>
                <w:sz w:val="24"/>
                <w:szCs w:val="24"/>
              </w:rPr>
              <w:t>Шкафчики для полотенца -3</w:t>
            </w:r>
            <w:r w:rsidR="005A644B" w:rsidRPr="00477D37">
              <w:rPr>
                <w:sz w:val="24"/>
                <w:szCs w:val="24"/>
              </w:rPr>
              <w:t xml:space="preserve"> Шкаф для хозяйственног</w:t>
            </w:r>
            <w:r>
              <w:rPr>
                <w:sz w:val="24"/>
                <w:szCs w:val="24"/>
              </w:rPr>
              <w:t>о инвентаря -1 Ведро для пола -1</w:t>
            </w:r>
            <w:r w:rsidR="005A644B" w:rsidRPr="00477D37">
              <w:rPr>
                <w:sz w:val="24"/>
                <w:szCs w:val="24"/>
              </w:rPr>
              <w:t xml:space="preserve"> Ведро маленькое -1 Таз для мытья игрушек -1 Швабра -2 Ведро для мусора -2 Шторы -1 Гардина -1 Душевая кабинка -1Коврик резиновый -1</w:t>
            </w:r>
            <w:r>
              <w:rPr>
                <w:sz w:val="24"/>
                <w:szCs w:val="24"/>
              </w:rPr>
              <w:t>Полка для горшков -1</w:t>
            </w:r>
            <w:r w:rsidR="00843C17">
              <w:rPr>
                <w:sz w:val="24"/>
                <w:szCs w:val="24"/>
              </w:rPr>
              <w:t>Полотенце -19</w:t>
            </w:r>
          </w:p>
        </w:tc>
      </w:tr>
      <w:tr w:rsidR="005A644B" w:rsidRPr="00232195" w:rsidTr="00672949">
        <w:tc>
          <w:tcPr>
            <w:tcW w:w="1843" w:type="dxa"/>
            <w:shd w:val="clear" w:color="auto" w:fill="auto"/>
          </w:tcPr>
          <w:p w:rsidR="005A644B" w:rsidRPr="00477D37" w:rsidRDefault="005A644B" w:rsidP="00672949">
            <w:pPr>
              <w:rPr>
                <w:sz w:val="24"/>
                <w:szCs w:val="24"/>
              </w:rPr>
            </w:pPr>
            <w:r w:rsidRPr="00477D37">
              <w:rPr>
                <w:sz w:val="24"/>
                <w:szCs w:val="24"/>
              </w:rPr>
              <w:t xml:space="preserve">Буфетная </w:t>
            </w:r>
          </w:p>
          <w:p w:rsidR="005A644B" w:rsidRPr="00477D37" w:rsidRDefault="005A644B" w:rsidP="00672949">
            <w:pPr>
              <w:rPr>
                <w:sz w:val="24"/>
                <w:szCs w:val="24"/>
              </w:rPr>
            </w:pPr>
          </w:p>
        </w:tc>
        <w:tc>
          <w:tcPr>
            <w:tcW w:w="12758" w:type="dxa"/>
            <w:shd w:val="clear" w:color="auto" w:fill="auto"/>
          </w:tcPr>
          <w:p w:rsidR="005A644B" w:rsidRPr="00477D37" w:rsidRDefault="005A644B" w:rsidP="00843C17">
            <w:pPr>
              <w:rPr>
                <w:sz w:val="24"/>
                <w:szCs w:val="24"/>
              </w:rPr>
            </w:pPr>
            <w:r w:rsidRPr="00477D37">
              <w:rPr>
                <w:sz w:val="24"/>
                <w:szCs w:val="24"/>
              </w:rPr>
              <w:t>Стол для посуда -1 Шкаф для посуды навесной -1 Шкаф большой доя посуды -1 Ведро для пищевых от</w:t>
            </w:r>
            <w:r w:rsidR="00153710">
              <w:rPr>
                <w:sz w:val="24"/>
                <w:szCs w:val="24"/>
              </w:rPr>
              <w:t>ходов -1 Тарелки для первого -19 Тарелки для второго -19 Стаканы -19</w:t>
            </w:r>
            <w:r w:rsidRPr="00477D37">
              <w:rPr>
                <w:sz w:val="24"/>
                <w:szCs w:val="24"/>
              </w:rPr>
              <w:t xml:space="preserve"> Хлебница -1 Тарелки для хлеба -1  Маслёнк</w:t>
            </w:r>
            <w:r w:rsidR="00153710">
              <w:rPr>
                <w:sz w:val="24"/>
                <w:szCs w:val="24"/>
              </w:rPr>
              <w:t>а -1 Бачок под воду- 2 Разнос -3</w:t>
            </w:r>
            <w:r w:rsidR="00843C17">
              <w:rPr>
                <w:sz w:val="24"/>
                <w:szCs w:val="24"/>
              </w:rPr>
              <w:t xml:space="preserve"> Ложки десертные</w:t>
            </w:r>
            <w:r w:rsidR="00153710">
              <w:rPr>
                <w:sz w:val="24"/>
                <w:szCs w:val="24"/>
              </w:rPr>
              <w:t xml:space="preserve"> 19</w:t>
            </w:r>
            <w:r w:rsidR="00843C17">
              <w:rPr>
                <w:sz w:val="24"/>
                <w:szCs w:val="24"/>
              </w:rPr>
              <w:t xml:space="preserve"> Ложки маленькие -19  Кастрюля -6</w:t>
            </w:r>
            <w:r w:rsidRPr="00477D37">
              <w:rPr>
                <w:sz w:val="24"/>
                <w:szCs w:val="24"/>
              </w:rPr>
              <w:t xml:space="preserve"> Таз маленький эмалированный -1  Полотенце -2 (кухня)</w:t>
            </w:r>
          </w:p>
        </w:tc>
      </w:tr>
    </w:tbl>
    <w:p w:rsidR="005A644B" w:rsidRPr="00DE5566" w:rsidRDefault="005A644B" w:rsidP="005A644B">
      <w:pPr>
        <w:rPr>
          <w:b/>
          <w:bCs/>
          <w:color w:val="060606"/>
          <w:sz w:val="24"/>
          <w:szCs w:val="24"/>
        </w:rPr>
      </w:pPr>
      <w:r w:rsidRPr="00DE5566">
        <w:rPr>
          <w:b/>
          <w:bCs/>
          <w:color w:val="060606"/>
          <w:sz w:val="24"/>
          <w:szCs w:val="24"/>
        </w:rPr>
        <w:t>Обеспеченность учебно-методическими материалами и средствами обучения и воспитания</w:t>
      </w:r>
    </w:p>
    <w:p w:rsidR="005A644B" w:rsidRPr="00DE5566" w:rsidRDefault="005A644B" w:rsidP="005A644B">
      <w:pPr>
        <w:shd w:val="clear" w:color="auto" w:fill="FFFFFF"/>
        <w:ind w:firstLine="708"/>
        <w:rPr>
          <w:b/>
        </w:rPr>
      </w:pPr>
      <w:r w:rsidRPr="00DE5566">
        <w:rPr>
          <w:b/>
        </w:rPr>
        <w:t>Перечень  комплексных и парциальных программ, технологий, пособий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118"/>
        <w:gridCol w:w="8222"/>
      </w:tblGrid>
      <w:tr w:rsidR="005A644B" w:rsidRPr="00826A22" w:rsidTr="00672949">
        <w:tc>
          <w:tcPr>
            <w:tcW w:w="3403" w:type="dxa"/>
            <w:shd w:val="clear" w:color="auto" w:fill="auto"/>
          </w:tcPr>
          <w:p w:rsidR="005A644B" w:rsidRPr="00826A22" w:rsidRDefault="005A644B" w:rsidP="00672949">
            <w:r w:rsidRPr="00826A22">
              <w:t>Программа</w:t>
            </w:r>
          </w:p>
        </w:tc>
        <w:tc>
          <w:tcPr>
            <w:tcW w:w="11340" w:type="dxa"/>
            <w:gridSpan w:val="2"/>
            <w:shd w:val="clear" w:color="auto" w:fill="auto"/>
          </w:tcPr>
          <w:p w:rsidR="005A644B" w:rsidRPr="00826A22" w:rsidRDefault="005A644B" w:rsidP="00672949">
            <w:r w:rsidRPr="00826A22">
              <w:t>Основная образовательная программа дошкольного</w:t>
            </w:r>
            <w:r>
              <w:t xml:space="preserve"> о</w:t>
            </w:r>
            <w:r w:rsidRPr="00826A22">
              <w:t>бразовани</w:t>
            </w:r>
            <w:r>
              <w:t>я</w:t>
            </w:r>
          </w:p>
        </w:tc>
      </w:tr>
      <w:tr w:rsidR="005A644B" w:rsidRPr="00826A22" w:rsidTr="00672949">
        <w:tc>
          <w:tcPr>
            <w:tcW w:w="3403" w:type="dxa"/>
            <w:vMerge w:val="restart"/>
            <w:shd w:val="clear" w:color="auto" w:fill="auto"/>
          </w:tcPr>
          <w:p w:rsidR="005A644B" w:rsidRPr="00826A22" w:rsidRDefault="005A644B" w:rsidP="00672949">
            <w:r w:rsidRPr="00826A22">
              <w:t>Парциальные программы,</w:t>
            </w:r>
          </w:p>
          <w:p w:rsidR="005A644B" w:rsidRPr="00826A22" w:rsidRDefault="005A644B" w:rsidP="00672949">
            <w:r w:rsidRPr="00826A22">
              <w:t>технологии</w:t>
            </w:r>
          </w:p>
        </w:tc>
        <w:tc>
          <w:tcPr>
            <w:tcW w:w="3118" w:type="dxa"/>
            <w:shd w:val="clear" w:color="auto" w:fill="auto"/>
          </w:tcPr>
          <w:p w:rsidR="005A644B" w:rsidRPr="00826A22" w:rsidRDefault="005A644B" w:rsidP="00672949">
            <w:r w:rsidRPr="00826A22">
              <w:t>Познавательно-речевое развитие</w:t>
            </w:r>
          </w:p>
        </w:tc>
        <w:tc>
          <w:tcPr>
            <w:tcW w:w="8222" w:type="dxa"/>
            <w:shd w:val="clear" w:color="auto" w:fill="auto"/>
          </w:tcPr>
          <w:p w:rsidR="005A644B" w:rsidRPr="000E1759" w:rsidRDefault="005A644B" w:rsidP="00672949">
            <w:pPr>
              <w:spacing w:after="120"/>
            </w:pPr>
          </w:p>
          <w:p w:rsidR="005A644B" w:rsidRPr="000E1759" w:rsidRDefault="005A644B" w:rsidP="00672949">
            <w:r w:rsidRPr="000E1759">
              <w:t>.</w:t>
            </w:r>
          </w:p>
        </w:tc>
      </w:tr>
      <w:tr w:rsidR="005A644B" w:rsidRPr="00826A22" w:rsidTr="00672949">
        <w:tc>
          <w:tcPr>
            <w:tcW w:w="3403" w:type="dxa"/>
            <w:vMerge/>
            <w:shd w:val="clear" w:color="auto" w:fill="auto"/>
          </w:tcPr>
          <w:p w:rsidR="005A644B" w:rsidRPr="00826A22" w:rsidRDefault="005A644B" w:rsidP="00672949"/>
        </w:tc>
        <w:tc>
          <w:tcPr>
            <w:tcW w:w="3118" w:type="dxa"/>
            <w:shd w:val="clear" w:color="auto" w:fill="auto"/>
          </w:tcPr>
          <w:p w:rsidR="005A644B" w:rsidRPr="00826A22" w:rsidRDefault="005A644B" w:rsidP="00672949">
            <w:r w:rsidRPr="00826A22">
              <w:t>Социально-личностное развитие</w:t>
            </w:r>
          </w:p>
        </w:tc>
        <w:tc>
          <w:tcPr>
            <w:tcW w:w="8222" w:type="dxa"/>
            <w:shd w:val="clear" w:color="auto" w:fill="auto"/>
          </w:tcPr>
          <w:p w:rsidR="005A644B" w:rsidRPr="000E1759" w:rsidRDefault="005A644B" w:rsidP="00672949"/>
        </w:tc>
      </w:tr>
      <w:tr w:rsidR="005A644B" w:rsidRPr="00826A22" w:rsidTr="00672949">
        <w:tc>
          <w:tcPr>
            <w:tcW w:w="3403" w:type="dxa"/>
            <w:vMerge/>
            <w:shd w:val="clear" w:color="auto" w:fill="auto"/>
          </w:tcPr>
          <w:p w:rsidR="005A644B" w:rsidRPr="00826A22" w:rsidRDefault="005A644B" w:rsidP="00672949"/>
        </w:tc>
        <w:tc>
          <w:tcPr>
            <w:tcW w:w="3118" w:type="dxa"/>
            <w:shd w:val="clear" w:color="auto" w:fill="auto"/>
          </w:tcPr>
          <w:p w:rsidR="005A644B" w:rsidRPr="00826A22" w:rsidRDefault="005A644B" w:rsidP="00672949">
            <w:r w:rsidRPr="00826A22">
              <w:t>Физическое развитие</w:t>
            </w:r>
          </w:p>
        </w:tc>
        <w:tc>
          <w:tcPr>
            <w:tcW w:w="8222" w:type="dxa"/>
            <w:shd w:val="clear" w:color="auto" w:fill="auto"/>
          </w:tcPr>
          <w:p w:rsidR="005A644B" w:rsidRPr="000E1759" w:rsidRDefault="005A644B" w:rsidP="00672949"/>
        </w:tc>
      </w:tr>
      <w:tr w:rsidR="005A644B" w:rsidRPr="00826A22" w:rsidTr="00672949">
        <w:tc>
          <w:tcPr>
            <w:tcW w:w="3403" w:type="dxa"/>
            <w:vMerge/>
            <w:shd w:val="clear" w:color="auto" w:fill="auto"/>
          </w:tcPr>
          <w:p w:rsidR="005A644B" w:rsidRPr="00826A22" w:rsidRDefault="005A644B" w:rsidP="00672949"/>
        </w:tc>
        <w:tc>
          <w:tcPr>
            <w:tcW w:w="3118" w:type="dxa"/>
            <w:shd w:val="clear" w:color="auto" w:fill="auto"/>
          </w:tcPr>
          <w:p w:rsidR="005A644B" w:rsidRPr="00826A22" w:rsidRDefault="005A644B" w:rsidP="00672949">
            <w:r w:rsidRPr="00826A22">
              <w:t>Художественно-эстетическое</w:t>
            </w:r>
            <w:r>
              <w:t xml:space="preserve"> развитие</w:t>
            </w:r>
          </w:p>
          <w:p w:rsidR="005A644B" w:rsidRPr="00826A22" w:rsidRDefault="005A644B" w:rsidP="00672949"/>
        </w:tc>
        <w:tc>
          <w:tcPr>
            <w:tcW w:w="8222" w:type="dxa"/>
            <w:shd w:val="clear" w:color="auto" w:fill="auto"/>
          </w:tcPr>
          <w:p w:rsidR="005A644B" w:rsidRPr="00477D37" w:rsidRDefault="005A644B" w:rsidP="00672949">
            <w:pPr>
              <w:pStyle w:val="ab"/>
              <w:ind w:left="426"/>
              <w:rPr>
                <w:rFonts w:ascii="Times New Roman" w:hAnsi="Times New Roman" w:cs="Times New Roman"/>
                <w:bCs/>
                <w:color w:val="000000"/>
                <w:sz w:val="24"/>
                <w:szCs w:val="24"/>
              </w:rPr>
            </w:pPr>
            <w:r w:rsidRPr="00477D37">
              <w:rPr>
                <w:rFonts w:ascii="Times New Roman" w:hAnsi="Times New Roman"/>
                <w:color w:val="00B050"/>
              </w:rPr>
              <w:t>.</w:t>
            </w:r>
          </w:p>
          <w:p w:rsidR="005A644B" w:rsidRPr="00477D37" w:rsidRDefault="005A644B" w:rsidP="00672949">
            <w:pPr>
              <w:pStyle w:val="ad"/>
              <w:spacing w:before="96" w:beforeAutospacing="0" w:after="0" w:afterAutospacing="0" w:line="216" w:lineRule="auto"/>
              <w:ind w:left="426"/>
              <w:textAlignment w:val="baseline"/>
              <w:rPr>
                <w:rFonts w:ascii="Calibri" w:hAnsi="Calibri"/>
                <w:b/>
              </w:rPr>
            </w:pPr>
          </w:p>
          <w:p w:rsidR="005A644B" w:rsidRPr="00477D37" w:rsidRDefault="005A644B" w:rsidP="00672949">
            <w:pPr>
              <w:rPr>
                <w:color w:val="00B050"/>
              </w:rPr>
            </w:pPr>
          </w:p>
        </w:tc>
      </w:tr>
      <w:tr w:rsidR="005A644B" w:rsidRPr="00826A22" w:rsidTr="00672949">
        <w:tc>
          <w:tcPr>
            <w:tcW w:w="3403" w:type="dxa"/>
            <w:shd w:val="clear" w:color="auto" w:fill="auto"/>
          </w:tcPr>
          <w:p w:rsidR="005A644B" w:rsidRDefault="005A644B" w:rsidP="00672949">
            <w:r w:rsidRPr="00826A22">
              <w:t>Методические пособия</w:t>
            </w:r>
          </w:p>
          <w:p w:rsidR="005A644B" w:rsidRPr="00826A22" w:rsidRDefault="005A644B" w:rsidP="00672949"/>
        </w:tc>
        <w:tc>
          <w:tcPr>
            <w:tcW w:w="11340" w:type="dxa"/>
            <w:gridSpan w:val="2"/>
            <w:shd w:val="clear" w:color="auto" w:fill="auto"/>
          </w:tcPr>
          <w:p w:rsidR="005A644B" w:rsidRDefault="005A644B" w:rsidP="00C10936">
            <w:pPr>
              <w:rPr>
                <w:color w:val="00B050"/>
              </w:rPr>
            </w:pPr>
            <w:r w:rsidRPr="00826A22">
              <w:t xml:space="preserve">Комплексные занятия по программе </w:t>
            </w:r>
            <w:proofErr w:type="gramStart"/>
            <w:r w:rsidRPr="00826A22">
              <w:t>« От</w:t>
            </w:r>
            <w:proofErr w:type="gramEnd"/>
            <w:r w:rsidRPr="00826A22">
              <w:t xml:space="preserve"> рождения до школы» под .ред.  Н.Е. </w:t>
            </w:r>
            <w:proofErr w:type="spellStart"/>
            <w:r w:rsidRPr="00826A22">
              <w:t>Вераксы</w:t>
            </w:r>
            <w:proofErr w:type="spellEnd"/>
            <w:r w:rsidRPr="00826A22">
              <w:t>, Т.С. Комаровой, М.А. Васильевой .</w:t>
            </w:r>
          </w:p>
          <w:p w:rsidR="00C10936" w:rsidRPr="003B1691" w:rsidRDefault="00C10936" w:rsidP="00C10936">
            <w:r w:rsidRPr="003B1691">
              <w:t xml:space="preserve">Конспекты интегрированных занятий во второй младшей группе детского сада.//Авт. – сост. </w:t>
            </w:r>
            <w:proofErr w:type="spellStart"/>
            <w:r w:rsidRPr="003B1691">
              <w:t>Аджи</w:t>
            </w:r>
            <w:proofErr w:type="spellEnd"/>
            <w:r w:rsidRPr="003B1691">
              <w:t xml:space="preserve"> А.В. – Воронеж: ИП </w:t>
            </w:r>
            <w:proofErr w:type="spellStart"/>
            <w:r w:rsidRPr="003B1691">
              <w:t>Лакоценин</w:t>
            </w:r>
            <w:proofErr w:type="spellEnd"/>
            <w:r w:rsidR="003B1691" w:rsidRPr="003B1691">
              <w:t xml:space="preserve"> С.С., 2009.- 170с.</w:t>
            </w:r>
          </w:p>
        </w:tc>
      </w:tr>
    </w:tbl>
    <w:p w:rsidR="005A644B" w:rsidRDefault="005A644B" w:rsidP="005A644B">
      <w:pPr>
        <w:ind w:left="-993"/>
        <w:rPr>
          <w:b/>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1673"/>
      </w:tblGrid>
      <w:tr w:rsidR="005A644B" w:rsidTr="00672949">
        <w:tc>
          <w:tcPr>
            <w:tcW w:w="3070" w:type="dxa"/>
            <w:shd w:val="clear" w:color="auto" w:fill="auto"/>
          </w:tcPr>
          <w:p w:rsidR="005A644B" w:rsidRPr="00477D37" w:rsidRDefault="005A644B" w:rsidP="00672949">
            <w:pPr>
              <w:rPr>
                <w:b/>
                <w:sz w:val="24"/>
                <w:szCs w:val="24"/>
              </w:rPr>
            </w:pPr>
            <w:r w:rsidRPr="00477D37">
              <w:rPr>
                <w:sz w:val="24"/>
                <w:szCs w:val="24"/>
              </w:rPr>
              <w:t>Направление развития</w:t>
            </w:r>
          </w:p>
        </w:tc>
        <w:tc>
          <w:tcPr>
            <w:tcW w:w="11673" w:type="dxa"/>
            <w:shd w:val="clear" w:color="auto" w:fill="auto"/>
          </w:tcPr>
          <w:p w:rsidR="005A644B" w:rsidRPr="00477D37" w:rsidRDefault="005A644B" w:rsidP="00672949">
            <w:pPr>
              <w:rPr>
                <w:b/>
                <w:sz w:val="24"/>
                <w:szCs w:val="24"/>
              </w:rPr>
            </w:pPr>
            <w:r w:rsidRPr="00477D37">
              <w:rPr>
                <w:sz w:val="24"/>
                <w:szCs w:val="24"/>
              </w:rPr>
              <w:t>Автор, название, место издания, издательство, год издания учебной литературы</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Художественно-эстетическое развитие</w:t>
            </w:r>
          </w:p>
        </w:tc>
        <w:tc>
          <w:tcPr>
            <w:tcW w:w="11673" w:type="dxa"/>
            <w:shd w:val="clear" w:color="auto" w:fill="auto"/>
          </w:tcPr>
          <w:p w:rsidR="005A644B" w:rsidRPr="00477D37" w:rsidRDefault="008166B7" w:rsidP="00672949">
            <w:pPr>
              <w:rPr>
                <w:sz w:val="24"/>
                <w:szCs w:val="24"/>
              </w:rPr>
            </w:pPr>
            <w:r>
              <w:rPr>
                <w:sz w:val="24"/>
                <w:szCs w:val="24"/>
              </w:rPr>
              <w:t>- И.А. Лыкова  «Изобразительная деятельность во 2 младшей группе</w:t>
            </w:r>
            <w:r w:rsidR="005A644B" w:rsidRPr="00477D37">
              <w:rPr>
                <w:sz w:val="24"/>
                <w:szCs w:val="24"/>
              </w:rPr>
              <w:t>», Москва 2010г;</w:t>
            </w:r>
          </w:p>
          <w:p w:rsidR="005A644B" w:rsidRPr="00477D37" w:rsidRDefault="003B1691" w:rsidP="00672949">
            <w:pPr>
              <w:rPr>
                <w:sz w:val="24"/>
                <w:szCs w:val="24"/>
              </w:rPr>
            </w:pPr>
            <w:r>
              <w:rPr>
                <w:sz w:val="24"/>
                <w:szCs w:val="24"/>
              </w:rPr>
              <w:t xml:space="preserve">-Л.В. </w:t>
            </w:r>
            <w:proofErr w:type="spellStart"/>
            <w:r>
              <w:rPr>
                <w:sz w:val="24"/>
                <w:szCs w:val="24"/>
              </w:rPr>
              <w:t>Куцакова</w:t>
            </w:r>
            <w:proofErr w:type="spellEnd"/>
            <w:r>
              <w:rPr>
                <w:sz w:val="24"/>
                <w:szCs w:val="24"/>
              </w:rPr>
              <w:t>« Художественное творчество и к</w:t>
            </w:r>
            <w:r w:rsidR="005A644B" w:rsidRPr="00477D37">
              <w:rPr>
                <w:sz w:val="24"/>
                <w:szCs w:val="24"/>
              </w:rPr>
              <w:t>онструирование», Москва. Мозаика-Синтез ,20</w:t>
            </w:r>
            <w:r>
              <w:rPr>
                <w:sz w:val="24"/>
                <w:szCs w:val="24"/>
              </w:rPr>
              <w:t>16</w:t>
            </w:r>
          </w:p>
          <w:p w:rsidR="005A644B" w:rsidRPr="00477D37" w:rsidRDefault="005A644B" w:rsidP="00672949">
            <w:pPr>
              <w:rPr>
                <w:sz w:val="24"/>
                <w:szCs w:val="24"/>
              </w:rPr>
            </w:pP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Речевое развитие</w:t>
            </w:r>
          </w:p>
        </w:tc>
        <w:tc>
          <w:tcPr>
            <w:tcW w:w="11673" w:type="dxa"/>
            <w:shd w:val="clear" w:color="auto" w:fill="auto"/>
          </w:tcPr>
          <w:p w:rsidR="008A48B8" w:rsidRDefault="008A48B8" w:rsidP="00DB0211">
            <w:pPr>
              <w:pStyle w:val="ab"/>
              <w:rPr>
                <w:rFonts w:ascii="Times New Roman" w:hAnsi="Times New Roman" w:cs="Times New Roman"/>
                <w:sz w:val="24"/>
                <w:szCs w:val="24"/>
              </w:rPr>
            </w:pPr>
            <w:r>
              <w:rPr>
                <w:rFonts w:ascii="Times New Roman" w:hAnsi="Times New Roman" w:cs="Times New Roman"/>
                <w:sz w:val="24"/>
                <w:szCs w:val="24"/>
              </w:rPr>
              <w:t xml:space="preserve">- В.В. </w:t>
            </w:r>
            <w:proofErr w:type="spellStart"/>
            <w:proofErr w:type="gramStart"/>
            <w:r>
              <w:rPr>
                <w:rFonts w:ascii="Times New Roman" w:hAnsi="Times New Roman" w:cs="Times New Roman"/>
                <w:sz w:val="24"/>
                <w:szCs w:val="24"/>
              </w:rPr>
              <w:t>Гербова«</w:t>
            </w:r>
            <w:proofErr w:type="gramEnd"/>
            <w:r>
              <w:rPr>
                <w:rFonts w:ascii="Times New Roman" w:hAnsi="Times New Roman" w:cs="Times New Roman"/>
                <w:sz w:val="24"/>
                <w:szCs w:val="24"/>
              </w:rPr>
              <w:t>Развитие</w:t>
            </w:r>
            <w:proofErr w:type="spellEnd"/>
            <w:r>
              <w:rPr>
                <w:rFonts w:ascii="Times New Roman" w:hAnsi="Times New Roman" w:cs="Times New Roman"/>
                <w:sz w:val="24"/>
                <w:szCs w:val="24"/>
              </w:rPr>
              <w:t xml:space="preserve"> речи в детском саду», Москва, Мозаика- Синтез, 2016</w:t>
            </w:r>
            <w:r w:rsidR="005A644B" w:rsidRPr="00DB0211">
              <w:rPr>
                <w:rFonts w:ascii="Times New Roman" w:hAnsi="Times New Roman" w:cs="Times New Roman"/>
                <w:sz w:val="24"/>
                <w:szCs w:val="24"/>
              </w:rPr>
              <w:t>;</w:t>
            </w:r>
          </w:p>
          <w:p w:rsidR="005A644B" w:rsidRDefault="008A48B8" w:rsidP="00DB0211">
            <w:pPr>
              <w:pStyle w:val="ab"/>
              <w:rPr>
                <w:rFonts w:ascii="Times New Roman" w:hAnsi="Times New Roman" w:cs="Times New Roman"/>
                <w:sz w:val="24"/>
                <w:szCs w:val="24"/>
              </w:rPr>
            </w:pPr>
            <w:r>
              <w:rPr>
                <w:rFonts w:ascii="Times New Roman" w:hAnsi="Times New Roman" w:cs="Times New Roman"/>
                <w:sz w:val="24"/>
                <w:szCs w:val="24"/>
              </w:rPr>
              <w:t>- Л. Иванова «Стихи с движениями», ООО Издательство «Речь», Санкт – Петербург, 2011г.</w:t>
            </w:r>
          </w:p>
          <w:p w:rsidR="00D65014" w:rsidRDefault="00D65014" w:rsidP="00DB0211">
            <w:pPr>
              <w:pStyle w:val="ab"/>
              <w:rPr>
                <w:rFonts w:ascii="Times New Roman" w:hAnsi="Times New Roman" w:cs="Times New Roman"/>
                <w:sz w:val="24"/>
                <w:szCs w:val="24"/>
              </w:rPr>
            </w:pPr>
            <w:r>
              <w:rPr>
                <w:rFonts w:ascii="Times New Roman" w:hAnsi="Times New Roman" w:cs="Times New Roman"/>
                <w:sz w:val="24"/>
                <w:szCs w:val="24"/>
              </w:rPr>
              <w:lastRenderedPageBreak/>
              <w:t>В.В. Губанова «Развитие речи в детском саду». Младшая группа. М.: Мозаика – Синтез, 2016г.</w:t>
            </w:r>
          </w:p>
          <w:p w:rsidR="00CF57AC" w:rsidRPr="00DB0211" w:rsidRDefault="00CF57AC" w:rsidP="00DB0211">
            <w:pPr>
              <w:pStyle w:val="ab"/>
              <w:rPr>
                <w:rFonts w:ascii="Times New Roman" w:hAnsi="Times New Roman" w:cs="Times New Roman"/>
                <w:sz w:val="24"/>
                <w:szCs w:val="24"/>
              </w:rPr>
            </w:pPr>
            <w:r>
              <w:rPr>
                <w:rFonts w:ascii="Times New Roman" w:hAnsi="Times New Roman" w:cs="Times New Roman"/>
                <w:sz w:val="24"/>
                <w:szCs w:val="24"/>
              </w:rPr>
              <w:t>Е.В. Колесникова «Развитие звуковой культуры речи у детей 3 лет»</w:t>
            </w:r>
          </w:p>
          <w:p w:rsidR="00DB0211" w:rsidRPr="00DB0211" w:rsidRDefault="00DB0211" w:rsidP="00DB0211">
            <w:pPr>
              <w:pStyle w:val="ab"/>
              <w:rPr>
                <w:rFonts w:ascii="Times New Roman" w:hAnsi="Times New Roman" w:cs="Times New Roman"/>
                <w:sz w:val="24"/>
                <w:szCs w:val="24"/>
              </w:rPr>
            </w:pPr>
            <w:r w:rsidRPr="00DB0211">
              <w:rPr>
                <w:rFonts w:ascii="Times New Roman" w:hAnsi="Times New Roman" w:cs="Times New Roman"/>
                <w:sz w:val="24"/>
                <w:szCs w:val="24"/>
              </w:rPr>
              <w:t xml:space="preserve">- «Хрестоматия </w:t>
            </w:r>
            <w:r w:rsidR="005A644B" w:rsidRPr="00DB0211">
              <w:rPr>
                <w:rFonts w:ascii="Times New Roman" w:hAnsi="Times New Roman" w:cs="Times New Roman"/>
                <w:sz w:val="24"/>
                <w:szCs w:val="24"/>
              </w:rPr>
              <w:t xml:space="preserve">для чтения </w:t>
            </w:r>
            <w:r w:rsidRPr="00DB0211">
              <w:rPr>
                <w:rFonts w:ascii="Times New Roman" w:hAnsi="Times New Roman" w:cs="Times New Roman"/>
                <w:sz w:val="24"/>
                <w:szCs w:val="24"/>
              </w:rPr>
              <w:t>детям в детском саду и дома 3-4 года</w:t>
            </w:r>
            <w:r w:rsidR="005A644B" w:rsidRPr="00DB0211">
              <w:rPr>
                <w:rFonts w:ascii="Times New Roman" w:hAnsi="Times New Roman" w:cs="Times New Roman"/>
                <w:sz w:val="24"/>
                <w:szCs w:val="24"/>
              </w:rPr>
              <w:t>»  М</w:t>
            </w:r>
            <w:r w:rsidRPr="00DB0211">
              <w:rPr>
                <w:rFonts w:ascii="Times New Roman" w:hAnsi="Times New Roman" w:cs="Times New Roman"/>
                <w:sz w:val="24"/>
                <w:szCs w:val="24"/>
              </w:rPr>
              <w:t>.: Мозаика – Синтез, 2016</w:t>
            </w:r>
            <w:r w:rsidR="005A644B" w:rsidRPr="00DB0211">
              <w:rPr>
                <w:rFonts w:ascii="Times New Roman" w:hAnsi="Times New Roman" w:cs="Times New Roman"/>
                <w:sz w:val="24"/>
                <w:szCs w:val="24"/>
              </w:rPr>
              <w:t>г</w:t>
            </w:r>
          </w:p>
          <w:p w:rsidR="005A644B" w:rsidRPr="00DB0211" w:rsidRDefault="005A644B" w:rsidP="00DB0211">
            <w:pPr>
              <w:pStyle w:val="ab"/>
              <w:rPr>
                <w:rFonts w:ascii="Times New Roman" w:hAnsi="Times New Roman" w:cs="Times New Roman"/>
                <w:sz w:val="24"/>
                <w:szCs w:val="24"/>
              </w:rPr>
            </w:pPr>
            <w:r w:rsidRPr="00DB0211">
              <w:rPr>
                <w:rFonts w:ascii="Times New Roman" w:hAnsi="Times New Roman" w:cs="Times New Roman"/>
                <w:sz w:val="24"/>
                <w:szCs w:val="24"/>
              </w:rPr>
              <w:t>К Ч</w:t>
            </w:r>
            <w:r w:rsidR="008A48B8">
              <w:rPr>
                <w:rFonts w:ascii="Times New Roman" w:hAnsi="Times New Roman" w:cs="Times New Roman"/>
                <w:sz w:val="24"/>
                <w:szCs w:val="24"/>
              </w:rPr>
              <w:t xml:space="preserve">уковский </w:t>
            </w:r>
            <w:proofErr w:type="gramStart"/>
            <w:r w:rsidR="008A48B8">
              <w:rPr>
                <w:rFonts w:ascii="Times New Roman" w:hAnsi="Times New Roman" w:cs="Times New Roman"/>
                <w:sz w:val="24"/>
                <w:szCs w:val="24"/>
              </w:rPr>
              <w:t>« Сказки</w:t>
            </w:r>
            <w:proofErr w:type="gramEnd"/>
            <w:r w:rsidR="008A48B8">
              <w:rPr>
                <w:rFonts w:ascii="Times New Roman" w:hAnsi="Times New Roman" w:cs="Times New Roman"/>
                <w:sz w:val="24"/>
                <w:szCs w:val="24"/>
              </w:rPr>
              <w:t xml:space="preserve"> для малышей», </w:t>
            </w:r>
            <w:proofErr w:type="spellStart"/>
            <w:r w:rsidRPr="00DB0211">
              <w:rPr>
                <w:rFonts w:ascii="Times New Roman" w:hAnsi="Times New Roman" w:cs="Times New Roman"/>
                <w:sz w:val="24"/>
                <w:szCs w:val="24"/>
              </w:rPr>
              <w:t>Ростов</w:t>
            </w:r>
            <w:proofErr w:type="spellEnd"/>
            <w:r w:rsidRPr="00DB0211">
              <w:rPr>
                <w:rFonts w:ascii="Times New Roman" w:hAnsi="Times New Roman" w:cs="Times New Roman"/>
                <w:sz w:val="24"/>
                <w:szCs w:val="24"/>
              </w:rPr>
              <w:t xml:space="preserve"> на Дону: </w:t>
            </w:r>
            <w:proofErr w:type="spellStart"/>
            <w:r w:rsidRPr="00DB0211">
              <w:rPr>
                <w:rFonts w:ascii="Times New Roman" w:hAnsi="Times New Roman" w:cs="Times New Roman"/>
                <w:sz w:val="24"/>
                <w:szCs w:val="24"/>
              </w:rPr>
              <w:t>Проф</w:t>
            </w:r>
            <w:proofErr w:type="spellEnd"/>
            <w:r w:rsidRPr="00DB0211">
              <w:rPr>
                <w:rFonts w:ascii="Times New Roman" w:hAnsi="Times New Roman" w:cs="Times New Roman"/>
                <w:sz w:val="24"/>
                <w:szCs w:val="24"/>
              </w:rPr>
              <w:t xml:space="preserve"> - Пресс 2011г </w:t>
            </w:r>
          </w:p>
          <w:p w:rsidR="005A644B" w:rsidRPr="00DB0211" w:rsidRDefault="005A644B" w:rsidP="00DB0211">
            <w:pPr>
              <w:pStyle w:val="ab"/>
              <w:rPr>
                <w:rFonts w:ascii="Times New Roman" w:hAnsi="Times New Roman" w:cs="Times New Roman"/>
                <w:sz w:val="24"/>
                <w:szCs w:val="24"/>
              </w:rPr>
            </w:pPr>
            <w:r w:rsidRPr="00DB0211">
              <w:rPr>
                <w:rFonts w:ascii="Times New Roman" w:hAnsi="Times New Roman" w:cs="Times New Roman"/>
                <w:sz w:val="24"/>
                <w:szCs w:val="24"/>
              </w:rPr>
              <w:t>Русские народные сказки» от3 до7 лет М: Омега 2009г;</w:t>
            </w:r>
          </w:p>
          <w:p w:rsidR="005A644B" w:rsidRPr="00DB0211" w:rsidRDefault="005A644B" w:rsidP="00DB0211">
            <w:pPr>
              <w:pStyle w:val="ab"/>
              <w:rPr>
                <w:rFonts w:ascii="Times New Roman" w:hAnsi="Times New Roman" w:cs="Times New Roman"/>
                <w:sz w:val="24"/>
                <w:szCs w:val="24"/>
              </w:rPr>
            </w:pPr>
            <w:r w:rsidRPr="00DB0211">
              <w:rPr>
                <w:rFonts w:ascii="Times New Roman" w:hAnsi="Times New Roman" w:cs="Times New Roman"/>
                <w:sz w:val="24"/>
                <w:szCs w:val="24"/>
              </w:rPr>
              <w:t>Хрестоматия «Карамелька» (стихи, сказки, потешки) М: Омега,2008г;</w:t>
            </w:r>
          </w:p>
          <w:p w:rsidR="005A644B" w:rsidRPr="00DB0211" w:rsidRDefault="005A644B" w:rsidP="00DB0211">
            <w:pPr>
              <w:pStyle w:val="ab"/>
              <w:rPr>
                <w:rFonts w:ascii="Times New Roman" w:hAnsi="Times New Roman" w:cs="Times New Roman"/>
                <w:sz w:val="24"/>
                <w:szCs w:val="24"/>
              </w:rPr>
            </w:pPr>
            <w:r w:rsidRPr="00DB0211">
              <w:rPr>
                <w:rFonts w:ascii="Times New Roman" w:hAnsi="Times New Roman" w:cs="Times New Roman"/>
                <w:sz w:val="24"/>
                <w:szCs w:val="24"/>
              </w:rPr>
              <w:t xml:space="preserve">- Хрестоматия </w:t>
            </w:r>
            <w:proofErr w:type="gramStart"/>
            <w:r w:rsidRPr="00DB0211">
              <w:rPr>
                <w:rFonts w:ascii="Times New Roman" w:hAnsi="Times New Roman" w:cs="Times New Roman"/>
                <w:sz w:val="24"/>
                <w:szCs w:val="24"/>
              </w:rPr>
              <w:t>« Карусель</w:t>
            </w:r>
            <w:proofErr w:type="gramEnd"/>
            <w:r w:rsidRPr="00DB0211">
              <w:rPr>
                <w:rFonts w:ascii="Times New Roman" w:hAnsi="Times New Roman" w:cs="Times New Roman"/>
                <w:sz w:val="24"/>
                <w:szCs w:val="24"/>
              </w:rPr>
              <w:t>» (потешки, стихи ,сказки, ладушки)М: Омега 2008г</w:t>
            </w:r>
          </w:p>
          <w:p w:rsidR="005A644B" w:rsidRDefault="005A644B" w:rsidP="00DB0211">
            <w:pPr>
              <w:pStyle w:val="ab"/>
              <w:rPr>
                <w:rFonts w:ascii="Times New Roman" w:hAnsi="Times New Roman" w:cs="Times New Roman"/>
                <w:sz w:val="24"/>
                <w:szCs w:val="24"/>
              </w:rPr>
            </w:pPr>
            <w:r w:rsidRPr="00DB0211">
              <w:rPr>
                <w:rFonts w:ascii="Times New Roman" w:hAnsi="Times New Roman" w:cs="Times New Roman"/>
                <w:sz w:val="24"/>
                <w:szCs w:val="24"/>
              </w:rPr>
              <w:t xml:space="preserve">- А. Маршак </w:t>
            </w:r>
            <w:proofErr w:type="gramStart"/>
            <w:r w:rsidRPr="00DB0211">
              <w:rPr>
                <w:rFonts w:ascii="Times New Roman" w:hAnsi="Times New Roman" w:cs="Times New Roman"/>
                <w:sz w:val="24"/>
                <w:szCs w:val="24"/>
              </w:rPr>
              <w:t>« Качалки</w:t>
            </w:r>
            <w:proofErr w:type="gramEnd"/>
            <w:r w:rsidRPr="00DB0211">
              <w:rPr>
                <w:rFonts w:ascii="Times New Roman" w:hAnsi="Times New Roman" w:cs="Times New Roman"/>
                <w:sz w:val="24"/>
                <w:szCs w:val="24"/>
              </w:rPr>
              <w:t xml:space="preserve">, дразнилки, страшилки, считалки, скороговорки, песенки» Астрель г. Москва </w:t>
            </w:r>
          </w:p>
          <w:p w:rsidR="008A48B8" w:rsidRPr="00DB0211" w:rsidRDefault="008A48B8" w:rsidP="00DB0211">
            <w:pPr>
              <w:pStyle w:val="ab"/>
              <w:rPr>
                <w:rFonts w:ascii="Times New Roman" w:hAnsi="Times New Roman" w:cs="Times New Roman"/>
                <w:sz w:val="24"/>
                <w:szCs w:val="24"/>
              </w:rPr>
            </w:pPr>
            <w:r>
              <w:rPr>
                <w:rFonts w:ascii="Times New Roman" w:hAnsi="Times New Roman" w:cs="Times New Roman"/>
                <w:sz w:val="24"/>
                <w:szCs w:val="24"/>
              </w:rPr>
              <w:t xml:space="preserve">- </w:t>
            </w:r>
            <w:r w:rsidR="00AE490E">
              <w:rPr>
                <w:rFonts w:ascii="Times New Roman" w:hAnsi="Times New Roman" w:cs="Times New Roman"/>
                <w:sz w:val="24"/>
                <w:szCs w:val="24"/>
              </w:rPr>
              <w:t xml:space="preserve">М.Я. </w:t>
            </w:r>
            <w:proofErr w:type="spellStart"/>
            <w:r w:rsidR="00AE490E">
              <w:rPr>
                <w:rFonts w:ascii="Times New Roman" w:hAnsi="Times New Roman" w:cs="Times New Roman"/>
                <w:sz w:val="24"/>
                <w:szCs w:val="24"/>
              </w:rPr>
              <w:t>Рудаченко</w:t>
            </w:r>
            <w:proofErr w:type="spellEnd"/>
            <w:r w:rsidR="00AE490E">
              <w:rPr>
                <w:rFonts w:ascii="Times New Roman" w:hAnsi="Times New Roman" w:cs="Times New Roman"/>
                <w:sz w:val="24"/>
                <w:szCs w:val="24"/>
              </w:rPr>
              <w:t xml:space="preserve"> «Сказки для малышей», М., РИО «Самовар 1990»</w:t>
            </w:r>
          </w:p>
          <w:p w:rsidR="005A644B" w:rsidRPr="00477D37" w:rsidRDefault="005A644B" w:rsidP="00672949">
            <w:pPr>
              <w:rPr>
                <w:b/>
                <w:sz w:val="24"/>
                <w:szCs w:val="24"/>
              </w:rPr>
            </w:pP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lastRenderedPageBreak/>
              <w:t>Познавательное развитие</w:t>
            </w:r>
          </w:p>
        </w:tc>
        <w:tc>
          <w:tcPr>
            <w:tcW w:w="11673" w:type="dxa"/>
            <w:shd w:val="clear" w:color="auto" w:fill="auto"/>
          </w:tcPr>
          <w:p w:rsidR="00D65014" w:rsidRDefault="00D65014" w:rsidP="00672949">
            <w:pPr>
              <w:rPr>
                <w:sz w:val="24"/>
                <w:szCs w:val="24"/>
              </w:rPr>
            </w:pPr>
            <w:r>
              <w:rPr>
                <w:sz w:val="24"/>
                <w:szCs w:val="24"/>
              </w:rPr>
              <w:t>В.П. Новикова «Математика в детском саду» Сценарии занятий с детьми 3лет. – М.: Мозаика-Синтез., 2016г.</w:t>
            </w:r>
          </w:p>
          <w:p w:rsidR="005A644B" w:rsidRDefault="005A644B" w:rsidP="00672949">
            <w:pPr>
              <w:rPr>
                <w:sz w:val="24"/>
                <w:szCs w:val="24"/>
              </w:rPr>
            </w:pPr>
            <w:proofErr w:type="spellStart"/>
            <w:r w:rsidRPr="00477D37">
              <w:rPr>
                <w:sz w:val="24"/>
                <w:szCs w:val="24"/>
              </w:rPr>
              <w:t>О.В.Ды</w:t>
            </w:r>
            <w:r w:rsidR="00D65014">
              <w:rPr>
                <w:sz w:val="24"/>
                <w:szCs w:val="24"/>
              </w:rPr>
              <w:t>бина</w:t>
            </w:r>
            <w:proofErr w:type="spellEnd"/>
            <w:r w:rsidR="00D65014">
              <w:rPr>
                <w:sz w:val="24"/>
                <w:szCs w:val="24"/>
              </w:rPr>
              <w:t xml:space="preserve">  «Ознакомление с предметным и социальным окружением» младшая группа. Москва Мозаика- </w:t>
            </w:r>
            <w:proofErr w:type="gramStart"/>
            <w:r w:rsidR="00D65014">
              <w:rPr>
                <w:sz w:val="24"/>
                <w:szCs w:val="24"/>
              </w:rPr>
              <w:t>Синтез,  2016</w:t>
            </w:r>
            <w:proofErr w:type="gramEnd"/>
            <w:r w:rsidRPr="00477D37">
              <w:rPr>
                <w:sz w:val="24"/>
                <w:szCs w:val="24"/>
              </w:rPr>
              <w:t>г;</w:t>
            </w:r>
          </w:p>
          <w:p w:rsidR="005A644B" w:rsidRPr="00477D37" w:rsidRDefault="005A644B" w:rsidP="00672949">
            <w:pPr>
              <w:rPr>
                <w:sz w:val="24"/>
                <w:szCs w:val="24"/>
              </w:rPr>
            </w:pPr>
            <w:r w:rsidRPr="00477D37">
              <w:rPr>
                <w:sz w:val="24"/>
                <w:szCs w:val="24"/>
              </w:rPr>
              <w:t xml:space="preserve">- О.А. </w:t>
            </w:r>
            <w:proofErr w:type="spellStart"/>
            <w:r w:rsidRPr="00477D37">
              <w:rPr>
                <w:sz w:val="24"/>
                <w:szCs w:val="24"/>
              </w:rPr>
              <w:t>Соломенникова</w:t>
            </w:r>
            <w:proofErr w:type="spellEnd"/>
            <w:r w:rsidRPr="00477D37">
              <w:rPr>
                <w:sz w:val="24"/>
                <w:szCs w:val="24"/>
              </w:rPr>
              <w:t xml:space="preserve">  «Занятия по формированию элементарных экологических представлений.  2 младшая группа» Москва, Мозаика- Синтез, 2010г;</w:t>
            </w:r>
          </w:p>
          <w:p w:rsidR="005A644B" w:rsidRPr="001D7C5F" w:rsidRDefault="00DB0211" w:rsidP="00672949">
            <w:pPr>
              <w:rPr>
                <w:sz w:val="24"/>
                <w:szCs w:val="24"/>
              </w:rPr>
            </w:pPr>
            <w:r>
              <w:rPr>
                <w:sz w:val="24"/>
                <w:szCs w:val="24"/>
              </w:rPr>
              <w:t>С.Н. Николаева «Юный эколог» Система работы в младшей группе детского сада. – 2-е изд.</w:t>
            </w:r>
            <w:r w:rsidR="00D65014">
              <w:rPr>
                <w:sz w:val="24"/>
                <w:szCs w:val="24"/>
              </w:rPr>
              <w:t xml:space="preserve"> – М.: Мозаика-Синтез, 2016г.</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Социально-коммуникативное</w:t>
            </w:r>
          </w:p>
          <w:p w:rsidR="005A644B" w:rsidRPr="00477D37" w:rsidRDefault="005A644B" w:rsidP="00672949">
            <w:pPr>
              <w:rPr>
                <w:b/>
                <w:sz w:val="24"/>
                <w:szCs w:val="24"/>
              </w:rPr>
            </w:pPr>
            <w:r w:rsidRPr="00477D37">
              <w:rPr>
                <w:b/>
                <w:sz w:val="24"/>
                <w:szCs w:val="24"/>
              </w:rPr>
              <w:t>развитие</w:t>
            </w:r>
          </w:p>
        </w:tc>
        <w:tc>
          <w:tcPr>
            <w:tcW w:w="11673" w:type="dxa"/>
            <w:shd w:val="clear" w:color="auto" w:fill="auto"/>
          </w:tcPr>
          <w:p w:rsidR="005A644B" w:rsidRPr="001D7C5F" w:rsidRDefault="005A644B" w:rsidP="001D7C5F">
            <w:pPr>
              <w:rPr>
                <w:sz w:val="24"/>
                <w:szCs w:val="24"/>
              </w:rPr>
            </w:pPr>
            <w:r w:rsidRPr="00477D37">
              <w:rPr>
                <w:sz w:val="24"/>
                <w:szCs w:val="24"/>
              </w:rPr>
              <w:t>- Н. Ф. Губанова «Развитие игровой деятельности. Система работы во второй младше</w:t>
            </w:r>
            <w:r w:rsidR="00DB0211">
              <w:rPr>
                <w:sz w:val="24"/>
                <w:szCs w:val="24"/>
              </w:rPr>
              <w:t>й группе</w:t>
            </w:r>
            <w:proofErr w:type="gramStart"/>
            <w:r w:rsidR="00DB0211">
              <w:rPr>
                <w:sz w:val="24"/>
                <w:szCs w:val="24"/>
              </w:rPr>
              <w:t>» .</w:t>
            </w:r>
            <w:proofErr w:type="spellStart"/>
            <w:r w:rsidR="00DB0211">
              <w:rPr>
                <w:sz w:val="24"/>
                <w:szCs w:val="24"/>
              </w:rPr>
              <w:t>М</w:t>
            </w:r>
            <w:proofErr w:type="gramEnd"/>
            <w:r w:rsidR="00DB0211">
              <w:rPr>
                <w:sz w:val="24"/>
                <w:szCs w:val="24"/>
              </w:rPr>
              <w:t>:Мозаика-Синтез</w:t>
            </w:r>
            <w:proofErr w:type="spellEnd"/>
            <w:r w:rsidR="00DB0211">
              <w:rPr>
                <w:sz w:val="24"/>
                <w:szCs w:val="24"/>
              </w:rPr>
              <w:t xml:space="preserve"> 2012</w:t>
            </w:r>
            <w:r w:rsidRPr="00477D37">
              <w:rPr>
                <w:sz w:val="24"/>
                <w:szCs w:val="24"/>
              </w:rPr>
              <w:t xml:space="preserve">; </w:t>
            </w:r>
          </w:p>
        </w:tc>
      </w:tr>
      <w:tr w:rsidR="005A644B" w:rsidTr="00672949">
        <w:tc>
          <w:tcPr>
            <w:tcW w:w="3070" w:type="dxa"/>
            <w:shd w:val="clear" w:color="auto" w:fill="auto"/>
          </w:tcPr>
          <w:p w:rsidR="005A644B" w:rsidRPr="00477D37" w:rsidRDefault="005A644B" w:rsidP="00672949">
            <w:pPr>
              <w:rPr>
                <w:b/>
                <w:sz w:val="24"/>
                <w:szCs w:val="24"/>
              </w:rPr>
            </w:pPr>
            <w:r w:rsidRPr="00477D37">
              <w:rPr>
                <w:b/>
                <w:sz w:val="24"/>
                <w:szCs w:val="24"/>
              </w:rPr>
              <w:t>Физическое развитие</w:t>
            </w:r>
          </w:p>
        </w:tc>
        <w:tc>
          <w:tcPr>
            <w:tcW w:w="11673" w:type="dxa"/>
            <w:shd w:val="clear" w:color="auto" w:fill="auto"/>
          </w:tcPr>
          <w:p w:rsidR="003B1691" w:rsidRPr="00E82C4F" w:rsidRDefault="003B1691" w:rsidP="003B1691">
            <w:pPr>
              <w:rPr>
                <w:sz w:val="24"/>
                <w:szCs w:val="24"/>
              </w:rPr>
            </w:pPr>
            <w:r w:rsidRPr="00E82C4F">
              <w:rPr>
                <w:sz w:val="24"/>
                <w:szCs w:val="24"/>
              </w:rPr>
              <w:t xml:space="preserve">-Л.И. </w:t>
            </w:r>
            <w:proofErr w:type="spellStart"/>
            <w:r w:rsidRPr="00E82C4F">
              <w:rPr>
                <w:sz w:val="24"/>
                <w:szCs w:val="24"/>
              </w:rPr>
              <w:t>Пензулаева</w:t>
            </w:r>
            <w:proofErr w:type="spellEnd"/>
            <w:r w:rsidRPr="00E82C4F">
              <w:rPr>
                <w:sz w:val="24"/>
                <w:szCs w:val="24"/>
              </w:rPr>
              <w:t xml:space="preserve"> «Физкультурные занятия в детском саду. Вторая младшая группа»</w:t>
            </w:r>
            <w:r w:rsidR="00AE490E">
              <w:rPr>
                <w:sz w:val="24"/>
                <w:szCs w:val="24"/>
              </w:rPr>
              <w:t>.  Москва, Мозаика- Синтез, 2012</w:t>
            </w:r>
            <w:r w:rsidRPr="00E82C4F">
              <w:rPr>
                <w:sz w:val="24"/>
                <w:szCs w:val="24"/>
              </w:rPr>
              <w:t>г;</w:t>
            </w:r>
          </w:p>
          <w:p w:rsidR="003B1691" w:rsidRPr="00E82C4F" w:rsidRDefault="003B1691" w:rsidP="003B1691">
            <w:pPr>
              <w:rPr>
                <w:sz w:val="24"/>
                <w:szCs w:val="24"/>
              </w:rPr>
            </w:pPr>
            <w:r w:rsidRPr="00E82C4F">
              <w:rPr>
                <w:sz w:val="24"/>
                <w:szCs w:val="24"/>
              </w:rPr>
              <w:t xml:space="preserve">- Е.А. </w:t>
            </w:r>
            <w:proofErr w:type="spellStart"/>
            <w:proofErr w:type="gramStart"/>
            <w:r w:rsidRPr="00E82C4F">
              <w:rPr>
                <w:sz w:val="24"/>
                <w:szCs w:val="24"/>
              </w:rPr>
              <w:t>Бабенкова</w:t>
            </w:r>
            <w:proofErr w:type="spellEnd"/>
            <w:r w:rsidRPr="00E82C4F">
              <w:rPr>
                <w:sz w:val="24"/>
                <w:szCs w:val="24"/>
              </w:rPr>
              <w:t xml:space="preserve"> ,</w:t>
            </w:r>
            <w:proofErr w:type="gramEnd"/>
            <w:r w:rsidRPr="00E82C4F">
              <w:rPr>
                <w:sz w:val="24"/>
                <w:szCs w:val="24"/>
              </w:rPr>
              <w:t xml:space="preserve"> Т.М. Параничева «Подвижные игры на прогулке» Москва: ТЦ Сфера 2011г;</w:t>
            </w:r>
          </w:p>
          <w:p w:rsidR="003B1691" w:rsidRPr="00E82C4F" w:rsidRDefault="003B1691" w:rsidP="003B1691">
            <w:pPr>
              <w:rPr>
                <w:sz w:val="24"/>
                <w:szCs w:val="24"/>
              </w:rPr>
            </w:pPr>
            <w:r w:rsidRPr="00E82C4F">
              <w:rPr>
                <w:sz w:val="24"/>
                <w:szCs w:val="24"/>
              </w:rPr>
              <w:t>-Л. Иванова « Стихи с движениями» Пальчиковые игры для  детей 3-5 лет  Речь 2011г</w:t>
            </w:r>
          </w:p>
          <w:p w:rsidR="003B1691" w:rsidRPr="00E82C4F" w:rsidRDefault="003B1691" w:rsidP="003B1691">
            <w:pPr>
              <w:rPr>
                <w:sz w:val="24"/>
                <w:szCs w:val="24"/>
              </w:rPr>
            </w:pPr>
            <w:r w:rsidRPr="00E82C4F">
              <w:rPr>
                <w:sz w:val="24"/>
                <w:szCs w:val="24"/>
              </w:rPr>
              <w:t>-Н.Э. Власенко « 300 подвижных игр для дошкольников». Москва 2011;</w:t>
            </w:r>
          </w:p>
          <w:p w:rsidR="005A644B" w:rsidRPr="00477D37" w:rsidRDefault="003B1691" w:rsidP="003B1691">
            <w:pPr>
              <w:rPr>
                <w:b/>
                <w:sz w:val="24"/>
                <w:szCs w:val="24"/>
              </w:rPr>
            </w:pPr>
            <w:r w:rsidRPr="00E82C4F">
              <w:rPr>
                <w:sz w:val="24"/>
                <w:szCs w:val="24"/>
              </w:rPr>
              <w:t>- М.М. Борисова Малоподвижные игры и игровые упражнения для детей 3-7 лет</w:t>
            </w:r>
          </w:p>
        </w:tc>
      </w:tr>
    </w:tbl>
    <w:p w:rsidR="005A644B" w:rsidRPr="0076266C" w:rsidRDefault="005A644B" w:rsidP="005A644B">
      <w:pPr>
        <w:rPr>
          <w:b/>
          <w:sz w:val="24"/>
          <w:szCs w:val="24"/>
        </w:rPr>
      </w:pPr>
      <w:r w:rsidRPr="0076266C">
        <w:rPr>
          <w:b/>
          <w:sz w:val="24"/>
          <w:szCs w:val="24"/>
        </w:rPr>
        <w:t>Особенности организации развивающей предметно-пространственной среды</w:t>
      </w:r>
    </w:p>
    <w:p w:rsidR="001E5A41" w:rsidRDefault="001E5A41" w:rsidP="001E5A41">
      <w:pPr>
        <w:tabs>
          <w:tab w:val="left" w:pos="-851"/>
        </w:tabs>
        <w:ind w:firstLine="993"/>
        <w:rPr>
          <w:sz w:val="24"/>
          <w:szCs w:val="24"/>
        </w:rPr>
      </w:pPr>
      <w:r w:rsidRPr="001E5A41">
        <w:rPr>
          <w:sz w:val="24"/>
          <w:szCs w:val="24"/>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tbl>
      <w:tblPr>
        <w:tblStyle w:val="13"/>
        <w:tblW w:w="14737" w:type="dxa"/>
        <w:tblLook w:val="04A0" w:firstRow="1" w:lastRow="0" w:firstColumn="1" w:lastColumn="0" w:noHBand="0" w:noVBand="1"/>
      </w:tblPr>
      <w:tblGrid>
        <w:gridCol w:w="3539"/>
        <w:gridCol w:w="11198"/>
      </w:tblGrid>
      <w:tr w:rsidR="001E5A41" w:rsidRPr="001E5A41" w:rsidTr="001E5A41">
        <w:tc>
          <w:tcPr>
            <w:tcW w:w="3539" w:type="dxa"/>
          </w:tcPr>
          <w:p w:rsidR="001E5A41" w:rsidRPr="001E5A41" w:rsidRDefault="001E5A41" w:rsidP="001E5A41">
            <w:pPr>
              <w:rPr>
                <w:sz w:val="24"/>
                <w:szCs w:val="24"/>
              </w:rPr>
            </w:pPr>
            <w:r w:rsidRPr="001E5A41">
              <w:rPr>
                <w:sz w:val="24"/>
                <w:szCs w:val="24"/>
              </w:rPr>
              <w:t>Критерий</w:t>
            </w:r>
          </w:p>
        </w:tc>
        <w:tc>
          <w:tcPr>
            <w:tcW w:w="11198" w:type="dxa"/>
          </w:tcPr>
          <w:p w:rsidR="001E5A41" w:rsidRPr="001E5A41" w:rsidRDefault="001E5A41" w:rsidP="001E5A41">
            <w:pPr>
              <w:rPr>
                <w:sz w:val="24"/>
                <w:szCs w:val="24"/>
              </w:rPr>
            </w:pPr>
            <w:r w:rsidRPr="001E5A41">
              <w:rPr>
                <w:sz w:val="24"/>
                <w:szCs w:val="24"/>
              </w:rPr>
              <w:t xml:space="preserve">      Характеристика</w:t>
            </w:r>
          </w:p>
        </w:tc>
      </w:tr>
      <w:tr w:rsidR="001E5A41" w:rsidRPr="001E5A41" w:rsidTr="001E5A41">
        <w:tc>
          <w:tcPr>
            <w:tcW w:w="3539" w:type="dxa"/>
          </w:tcPr>
          <w:p w:rsidR="001E5A41" w:rsidRPr="001E5A41" w:rsidRDefault="001E5A41" w:rsidP="001E5A41">
            <w:pPr>
              <w:shd w:val="clear" w:color="auto" w:fill="FFFFFF"/>
              <w:suppressAutoHyphens/>
              <w:rPr>
                <w:w w:val="71"/>
                <w:sz w:val="24"/>
                <w:szCs w:val="24"/>
                <w:lang w:eastAsia="ar-SA"/>
              </w:rPr>
            </w:pPr>
            <w:r w:rsidRPr="001E5A41">
              <w:rPr>
                <w:sz w:val="24"/>
                <w:szCs w:val="24"/>
              </w:rPr>
              <w:t>Насыщенность</w:t>
            </w:r>
          </w:p>
          <w:p w:rsidR="001E5A41" w:rsidRPr="001E5A41" w:rsidRDefault="001E5A41" w:rsidP="001E5A41">
            <w:pPr>
              <w:shd w:val="clear" w:color="auto" w:fill="FFFFFF"/>
              <w:suppressAutoHyphens/>
              <w:rPr>
                <w:w w:val="71"/>
                <w:sz w:val="24"/>
                <w:szCs w:val="24"/>
                <w:lang w:eastAsia="ar-SA"/>
              </w:rPr>
            </w:pPr>
            <w:r w:rsidRPr="001E5A41">
              <w:rPr>
                <w:w w:val="71"/>
                <w:sz w:val="24"/>
                <w:szCs w:val="24"/>
                <w:lang w:eastAsia="ar-SA"/>
              </w:rPr>
              <w:t xml:space="preserve">. </w:t>
            </w:r>
          </w:p>
          <w:p w:rsidR="001E5A41" w:rsidRPr="001E5A41" w:rsidRDefault="001E5A41" w:rsidP="001E5A41">
            <w:pPr>
              <w:rPr>
                <w:sz w:val="24"/>
                <w:szCs w:val="24"/>
              </w:rPr>
            </w:pPr>
          </w:p>
        </w:tc>
        <w:tc>
          <w:tcPr>
            <w:tcW w:w="11198" w:type="dxa"/>
          </w:tcPr>
          <w:p w:rsidR="001E5A41" w:rsidRPr="00C203C3" w:rsidRDefault="001E5A41" w:rsidP="00A66CE4">
            <w:pPr>
              <w:rPr>
                <w:w w:val="71"/>
                <w:lang w:eastAsia="ar-SA"/>
              </w:rPr>
            </w:pPr>
            <w:r w:rsidRPr="00C203C3">
              <w:rPr>
                <w:w w:val="71"/>
                <w:lang w:eastAsia="ar-SA"/>
              </w:rPr>
              <w:t>-</w:t>
            </w:r>
            <w:r w:rsidRPr="00C203C3">
              <w:rPr>
                <w:w w:val="71"/>
                <w:sz w:val="28"/>
                <w:szCs w:val="28"/>
                <w:lang w:eastAsia="ar-SA"/>
              </w:rPr>
              <w:t>соответствие  возрастным возможностям детей;</w:t>
            </w:r>
          </w:p>
          <w:p w:rsidR="001E5A41" w:rsidRPr="00C203C3" w:rsidRDefault="001E5A41" w:rsidP="001E5A41">
            <w:pPr>
              <w:shd w:val="clear" w:color="auto" w:fill="FFFFFF"/>
              <w:suppressAutoHyphens/>
              <w:rPr>
                <w:sz w:val="28"/>
                <w:szCs w:val="28"/>
                <w:lang w:eastAsia="ar-SA"/>
              </w:rPr>
            </w:pPr>
            <w:r w:rsidRPr="00C203C3">
              <w:rPr>
                <w:spacing w:val="-1"/>
                <w:w w:val="71"/>
                <w:sz w:val="28"/>
                <w:szCs w:val="28"/>
                <w:lang w:eastAsia="ar-SA"/>
              </w:rPr>
              <w:t xml:space="preserve">Организация образовательного пространства </w:t>
            </w:r>
            <w:r w:rsidRPr="00C203C3">
              <w:rPr>
                <w:w w:val="71"/>
                <w:sz w:val="28"/>
                <w:szCs w:val="28"/>
                <w:lang w:eastAsia="ar-SA"/>
              </w:rPr>
              <w:t xml:space="preserve">и разнообразие материалов, оборудования и инвентаря (в здании и на </w:t>
            </w:r>
            <w:proofErr w:type="gramStart"/>
            <w:r w:rsidRPr="00C203C3">
              <w:rPr>
                <w:w w:val="71"/>
                <w:sz w:val="28"/>
                <w:szCs w:val="28"/>
                <w:lang w:eastAsia="ar-SA"/>
              </w:rPr>
              <w:t xml:space="preserve">участке}  </w:t>
            </w:r>
            <w:r w:rsidRPr="00C203C3">
              <w:rPr>
                <w:spacing w:val="-2"/>
                <w:w w:val="71"/>
                <w:sz w:val="28"/>
                <w:szCs w:val="28"/>
                <w:lang w:eastAsia="ar-SA"/>
              </w:rPr>
              <w:t>обеспечивают</w:t>
            </w:r>
            <w:proofErr w:type="gramEnd"/>
            <w:r w:rsidRPr="00C203C3">
              <w:rPr>
                <w:spacing w:val="-2"/>
                <w:w w:val="71"/>
                <w:sz w:val="28"/>
                <w:szCs w:val="28"/>
                <w:lang w:eastAsia="ar-SA"/>
              </w:rPr>
              <w:t>:</w:t>
            </w:r>
          </w:p>
          <w:p w:rsidR="001E5A41" w:rsidRPr="00D11F49" w:rsidRDefault="001E5A41" w:rsidP="001E5A41">
            <w:pPr>
              <w:shd w:val="clear" w:color="auto" w:fill="FFFFFF"/>
              <w:suppressAutoHyphens/>
              <w:rPr>
                <w:sz w:val="28"/>
                <w:szCs w:val="28"/>
                <w:lang w:eastAsia="ar-SA"/>
              </w:rPr>
            </w:pPr>
            <w:r w:rsidRPr="00C203C3">
              <w:rPr>
                <w:w w:val="71"/>
                <w:sz w:val="28"/>
                <w:szCs w:val="28"/>
                <w:lang w:eastAsia="ar-SA"/>
              </w:rPr>
              <w:t>• игровую, познавательную, исследова</w:t>
            </w:r>
            <w:r w:rsidRPr="00C203C3">
              <w:rPr>
                <w:w w:val="71"/>
                <w:sz w:val="28"/>
                <w:szCs w:val="28"/>
                <w:lang w:eastAsia="ar-SA"/>
              </w:rPr>
              <w:softHyphen/>
              <w:t xml:space="preserve">тельскую и творческую активность всех воспитанников, экспериментирование с </w:t>
            </w:r>
            <w:r w:rsidRPr="00D11F49">
              <w:rPr>
                <w:w w:val="71"/>
                <w:sz w:val="28"/>
                <w:szCs w:val="28"/>
                <w:lang w:eastAsia="ar-SA"/>
              </w:rPr>
              <w:lastRenderedPageBreak/>
              <w:t>доступными детям материалами (в том числе с песком и водой);</w:t>
            </w:r>
          </w:p>
          <w:p w:rsidR="001E5A41" w:rsidRPr="00D11F49" w:rsidRDefault="001E5A41" w:rsidP="001E5A41">
            <w:pPr>
              <w:shd w:val="clear" w:color="auto" w:fill="FFFFFF"/>
              <w:suppressAutoHyphens/>
              <w:rPr>
                <w:sz w:val="28"/>
                <w:szCs w:val="28"/>
                <w:lang w:eastAsia="ar-SA"/>
              </w:rPr>
            </w:pPr>
            <w:r w:rsidRPr="00D11F49">
              <w:rPr>
                <w:w w:val="71"/>
                <w:sz w:val="28"/>
                <w:szCs w:val="28"/>
                <w:lang w:eastAsia="ar-SA"/>
              </w:rPr>
              <w:t xml:space="preserve">• двигательную активность, в том числе </w:t>
            </w:r>
            <w:r w:rsidRPr="00D11F49">
              <w:rPr>
                <w:w w:val="72"/>
                <w:sz w:val="28"/>
                <w:szCs w:val="28"/>
                <w:lang w:eastAsia="ar-SA"/>
              </w:rPr>
              <w:t xml:space="preserve">развитие крупной и мелкой моторики, </w:t>
            </w:r>
            <w:r w:rsidRPr="00D11F49">
              <w:rPr>
                <w:w w:val="70"/>
                <w:sz w:val="28"/>
                <w:szCs w:val="28"/>
                <w:lang w:eastAsia="ar-SA"/>
              </w:rPr>
              <w:t>участие в подвижных играх и соревнованиях;</w:t>
            </w:r>
          </w:p>
          <w:p w:rsidR="001E5A41" w:rsidRPr="00D11F49" w:rsidRDefault="001E5A41" w:rsidP="001E5A41">
            <w:pPr>
              <w:shd w:val="clear" w:color="auto" w:fill="FFFFFF"/>
              <w:suppressAutoHyphens/>
              <w:rPr>
                <w:sz w:val="28"/>
                <w:szCs w:val="28"/>
                <w:lang w:eastAsia="ar-SA"/>
              </w:rPr>
            </w:pPr>
            <w:r w:rsidRPr="00D11F49">
              <w:rPr>
                <w:w w:val="70"/>
                <w:sz w:val="28"/>
                <w:szCs w:val="28"/>
                <w:lang w:eastAsia="ar-SA"/>
              </w:rPr>
              <w:t>• эмоциональное благополучие детей во взаимодействии с предметно-</w:t>
            </w:r>
            <w:r w:rsidRPr="00D11F49">
              <w:rPr>
                <w:spacing w:val="-1"/>
                <w:w w:val="71"/>
                <w:sz w:val="28"/>
                <w:szCs w:val="28"/>
                <w:lang w:eastAsia="ar-SA"/>
              </w:rPr>
              <w:t>пространственным окружением;</w:t>
            </w:r>
          </w:p>
          <w:p w:rsidR="001E5A41" w:rsidRPr="00D11F49" w:rsidRDefault="001E5A41" w:rsidP="001E5A41">
            <w:pPr>
              <w:rPr>
                <w:sz w:val="28"/>
                <w:szCs w:val="28"/>
              </w:rPr>
            </w:pPr>
            <w:r w:rsidRPr="00D11F49">
              <w:rPr>
                <w:w w:val="71"/>
                <w:sz w:val="28"/>
                <w:szCs w:val="28"/>
                <w:lang w:eastAsia="ar-SA"/>
              </w:rPr>
              <w:t>•  возможность самовыражения детей</w:t>
            </w:r>
          </w:p>
        </w:tc>
      </w:tr>
      <w:tr w:rsidR="001E5A41" w:rsidRPr="001E5A41" w:rsidTr="001E5A41">
        <w:tc>
          <w:tcPr>
            <w:tcW w:w="3539" w:type="dxa"/>
          </w:tcPr>
          <w:p w:rsidR="001E5A41" w:rsidRPr="001E5A41" w:rsidRDefault="001E5A41" w:rsidP="001E5A41">
            <w:pPr>
              <w:rPr>
                <w:sz w:val="24"/>
                <w:szCs w:val="24"/>
              </w:rPr>
            </w:pPr>
            <w:proofErr w:type="spellStart"/>
            <w:r w:rsidRPr="001E5A41">
              <w:rPr>
                <w:sz w:val="24"/>
                <w:szCs w:val="24"/>
              </w:rPr>
              <w:lastRenderedPageBreak/>
              <w:t>Трансформируемость</w:t>
            </w:r>
            <w:proofErr w:type="spellEnd"/>
          </w:p>
        </w:tc>
        <w:tc>
          <w:tcPr>
            <w:tcW w:w="11198" w:type="dxa"/>
          </w:tcPr>
          <w:p w:rsidR="001E5A41" w:rsidRPr="00D11F49" w:rsidRDefault="001E5A41" w:rsidP="001E5A41">
            <w:pPr>
              <w:shd w:val="clear" w:color="auto" w:fill="FFFFFF"/>
              <w:suppressAutoHyphens/>
              <w:rPr>
                <w:sz w:val="28"/>
                <w:szCs w:val="28"/>
                <w:lang w:eastAsia="ar-SA"/>
              </w:rPr>
            </w:pPr>
            <w:r w:rsidRPr="00D11F49">
              <w:rPr>
                <w:w w:val="70"/>
                <w:sz w:val="28"/>
                <w:szCs w:val="28"/>
                <w:lang w:eastAsia="ar-SA"/>
              </w:rPr>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E5A41" w:rsidRPr="00D11F49" w:rsidRDefault="001E5A41" w:rsidP="001E5A41">
            <w:pPr>
              <w:rPr>
                <w:sz w:val="28"/>
                <w:szCs w:val="28"/>
              </w:rPr>
            </w:pPr>
          </w:p>
        </w:tc>
      </w:tr>
      <w:tr w:rsidR="001E5A41" w:rsidRPr="001E5A41" w:rsidTr="001E5A41">
        <w:tc>
          <w:tcPr>
            <w:tcW w:w="3539" w:type="dxa"/>
          </w:tcPr>
          <w:p w:rsidR="001E5A41" w:rsidRPr="001E5A41" w:rsidRDefault="001E5A41" w:rsidP="001E5A41">
            <w:pPr>
              <w:rPr>
                <w:sz w:val="24"/>
                <w:szCs w:val="24"/>
              </w:rPr>
            </w:pPr>
            <w:proofErr w:type="spellStart"/>
            <w:r w:rsidRPr="001E5A41">
              <w:rPr>
                <w:sz w:val="24"/>
                <w:szCs w:val="24"/>
              </w:rPr>
              <w:t>Полифункциональность</w:t>
            </w:r>
            <w:proofErr w:type="spellEnd"/>
          </w:p>
        </w:tc>
        <w:tc>
          <w:tcPr>
            <w:tcW w:w="11198" w:type="dxa"/>
          </w:tcPr>
          <w:p w:rsidR="001E5A41" w:rsidRPr="00D11F49" w:rsidRDefault="001E5A41" w:rsidP="001E5A41">
            <w:pPr>
              <w:shd w:val="clear" w:color="auto" w:fill="FFFFFF"/>
              <w:suppressAutoHyphens/>
              <w:rPr>
                <w:sz w:val="28"/>
                <w:szCs w:val="28"/>
                <w:lang w:eastAsia="ar-SA"/>
              </w:rPr>
            </w:pPr>
            <w:r w:rsidRPr="00D11F49">
              <w:rPr>
                <w:color w:val="000000"/>
                <w:w w:val="71"/>
                <w:sz w:val="28"/>
                <w:szCs w:val="28"/>
                <w:lang w:eastAsia="ar-SA"/>
              </w:rPr>
              <w:t>- возможность разнообразного исполь</w:t>
            </w:r>
            <w:r w:rsidRPr="00D11F49">
              <w:rPr>
                <w:color w:val="000000"/>
                <w:w w:val="71"/>
                <w:sz w:val="28"/>
                <w:szCs w:val="28"/>
                <w:lang w:eastAsia="ar-SA"/>
              </w:rPr>
              <w:softHyphen/>
            </w:r>
            <w:r w:rsidRPr="00D11F49">
              <w:rPr>
                <w:color w:val="000000"/>
                <w:w w:val="69"/>
                <w:sz w:val="28"/>
                <w:szCs w:val="28"/>
                <w:lang w:eastAsia="ar-SA"/>
              </w:rPr>
              <w:t xml:space="preserve">зования различных составляющих предметной </w:t>
            </w:r>
            <w:r w:rsidRPr="00D11F49">
              <w:rPr>
                <w:color w:val="000000"/>
                <w:w w:val="72"/>
                <w:sz w:val="28"/>
                <w:szCs w:val="28"/>
                <w:lang w:eastAsia="ar-SA"/>
              </w:rPr>
              <w:t xml:space="preserve">среды - детской мебели, матов, мягких </w:t>
            </w:r>
            <w:r w:rsidRPr="00D11F49">
              <w:rPr>
                <w:color w:val="000000"/>
                <w:w w:val="69"/>
                <w:sz w:val="28"/>
                <w:szCs w:val="28"/>
                <w:lang w:eastAsia="ar-SA"/>
              </w:rPr>
              <w:t>модулей, ширм и т.д.;</w:t>
            </w:r>
          </w:p>
          <w:p w:rsidR="001E5A41" w:rsidRPr="00D11F49" w:rsidRDefault="001E5A41" w:rsidP="001E5A41">
            <w:pPr>
              <w:shd w:val="clear" w:color="auto" w:fill="FFFFFF"/>
              <w:suppressAutoHyphens/>
              <w:rPr>
                <w:sz w:val="28"/>
                <w:szCs w:val="28"/>
                <w:lang w:eastAsia="ar-SA"/>
              </w:rPr>
            </w:pPr>
            <w:r w:rsidRPr="00D11F49">
              <w:rPr>
                <w:color w:val="000000"/>
                <w:w w:val="71"/>
                <w:sz w:val="28"/>
                <w:szCs w:val="28"/>
                <w:lang w:eastAsia="ar-SA"/>
              </w:rPr>
              <w:t xml:space="preserve">-  наличие в  </w:t>
            </w:r>
            <w:proofErr w:type="spellStart"/>
            <w:r w:rsidRPr="00D11F49">
              <w:rPr>
                <w:color w:val="000000"/>
                <w:w w:val="71"/>
                <w:sz w:val="28"/>
                <w:szCs w:val="28"/>
                <w:lang w:eastAsia="ar-SA"/>
              </w:rPr>
              <w:t>группе</w:t>
            </w:r>
            <w:r w:rsidRPr="00D11F49">
              <w:rPr>
                <w:color w:val="000000"/>
                <w:w w:val="69"/>
                <w:sz w:val="28"/>
                <w:szCs w:val="28"/>
                <w:lang w:eastAsia="ar-SA"/>
              </w:rPr>
              <w:t>полифункциональных</w:t>
            </w:r>
            <w:proofErr w:type="spellEnd"/>
            <w:r w:rsidRPr="00D11F49">
              <w:rPr>
                <w:color w:val="000000"/>
                <w:w w:val="69"/>
                <w:sz w:val="28"/>
                <w:szCs w:val="28"/>
                <w:lang w:eastAsia="ar-SA"/>
              </w:rPr>
              <w:t xml:space="preserve"> (не обладающих жестко </w:t>
            </w:r>
            <w:r w:rsidRPr="00D11F49">
              <w:rPr>
                <w:color w:val="000000"/>
                <w:w w:val="71"/>
                <w:sz w:val="28"/>
                <w:szCs w:val="28"/>
                <w:lang w:eastAsia="ar-SA"/>
              </w:rPr>
              <w:t xml:space="preserve">закрепленным способом употребления) предметов, в том числе природных </w:t>
            </w:r>
            <w:r w:rsidRPr="00D11F49">
              <w:rPr>
                <w:color w:val="000000"/>
                <w:spacing w:val="-1"/>
                <w:w w:val="71"/>
                <w:sz w:val="28"/>
                <w:szCs w:val="28"/>
                <w:lang w:eastAsia="ar-SA"/>
              </w:rPr>
              <w:t xml:space="preserve">материалов, пригодных для использования </w:t>
            </w:r>
            <w:r w:rsidRPr="00D11F49">
              <w:rPr>
                <w:color w:val="000000"/>
                <w:w w:val="69"/>
                <w:sz w:val="28"/>
                <w:szCs w:val="28"/>
                <w:lang w:eastAsia="ar-SA"/>
              </w:rPr>
              <w:t xml:space="preserve">в разных видах детской активности (в том </w:t>
            </w:r>
            <w:r w:rsidRPr="00D11F49">
              <w:rPr>
                <w:color w:val="000000"/>
                <w:w w:val="71"/>
                <w:sz w:val="28"/>
                <w:szCs w:val="28"/>
                <w:lang w:eastAsia="ar-SA"/>
              </w:rPr>
              <w:t>числе в качестве предметов-заместителей в детской игре)</w:t>
            </w:r>
          </w:p>
          <w:p w:rsidR="001E5A41" w:rsidRPr="00D11F49" w:rsidRDefault="001E5A41" w:rsidP="001E5A41">
            <w:pPr>
              <w:rPr>
                <w:sz w:val="28"/>
                <w:szCs w:val="28"/>
              </w:rPr>
            </w:pPr>
          </w:p>
        </w:tc>
      </w:tr>
      <w:tr w:rsidR="001E5A41" w:rsidRPr="001E5A41" w:rsidTr="001E5A41">
        <w:tc>
          <w:tcPr>
            <w:tcW w:w="3539" w:type="dxa"/>
          </w:tcPr>
          <w:p w:rsidR="001E5A41" w:rsidRPr="001E5A41" w:rsidRDefault="001E5A41" w:rsidP="001E5A41">
            <w:pPr>
              <w:rPr>
                <w:sz w:val="24"/>
                <w:szCs w:val="24"/>
              </w:rPr>
            </w:pPr>
            <w:r w:rsidRPr="001E5A41">
              <w:rPr>
                <w:sz w:val="24"/>
                <w:szCs w:val="24"/>
              </w:rPr>
              <w:t>Вариативность</w:t>
            </w:r>
          </w:p>
        </w:tc>
        <w:tc>
          <w:tcPr>
            <w:tcW w:w="11198" w:type="dxa"/>
          </w:tcPr>
          <w:p w:rsidR="001E5A41" w:rsidRPr="00D11F49" w:rsidRDefault="001E5A41" w:rsidP="001E5A41">
            <w:pPr>
              <w:shd w:val="clear" w:color="auto" w:fill="FFFFFF"/>
              <w:suppressAutoHyphens/>
              <w:rPr>
                <w:color w:val="000000"/>
                <w:sz w:val="28"/>
                <w:szCs w:val="28"/>
                <w:lang w:eastAsia="ar-SA"/>
              </w:rPr>
            </w:pPr>
            <w:r w:rsidRPr="00D11F49">
              <w:rPr>
                <w:color w:val="000000"/>
                <w:w w:val="70"/>
                <w:sz w:val="28"/>
                <w:szCs w:val="28"/>
                <w:lang w:eastAsia="ar-SA"/>
              </w:rPr>
              <w:t xml:space="preserve">- наличие в  группе различных </w:t>
            </w:r>
            <w:r w:rsidRPr="00D11F49">
              <w:rPr>
                <w:color w:val="000000"/>
                <w:spacing w:val="-1"/>
                <w:w w:val="71"/>
                <w:sz w:val="28"/>
                <w:szCs w:val="28"/>
                <w:lang w:eastAsia="ar-SA"/>
              </w:rPr>
              <w:t>пространств (для игры, конструирования, уедине</w:t>
            </w:r>
            <w:r w:rsidRPr="00D11F49">
              <w:rPr>
                <w:color w:val="000000"/>
                <w:spacing w:val="-1"/>
                <w:w w:val="71"/>
                <w:sz w:val="28"/>
                <w:szCs w:val="28"/>
                <w:lang w:eastAsia="ar-SA"/>
              </w:rPr>
              <w:softHyphen/>
            </w:r>
            <w:r w:rsidRPr="00D11F49">
              <w:rPr>
                <w:color w:val="000000"/>
                <w:w w:val="71"/>
                <w:sz w:val="28"/>
                <w:szCs w:val="28"/>
                <w:lang w:eastAsia="ar-SA"/>
              </w:rPr>
              <w:t>ния и пр.), а также разнообразных материалов, игр, игрушек и оборудования, обеспечивающих свободный выбор детей;</w:t>
            </w:r>
          </w:p>
          <w:p w:rsidR="001E5A41" w:rsidRPr="00D11F49" w:rsidRDefault="001E5A41" w:rsidP="001E5A41">
            <w:pPr>
              <w:shd w:val="clear" w:color="auto" w:fill="FFFFFF"/>
              <w:suppressAutoHyphens/>
              <w:rPr>
                <w:color w:val="000000"/>
                <w:sz w:val="28"/>
                <w:szCs w:val="28"/>
                <w:lang w:eastAsia="ar-SA"/>
              </w:rPr>
            </w:pPr>
            <w:r w:rsidRPr="00D11F49">
              <w:rPr>
                <w:color w:val="000000"/>
                <w:sz w:val="28"/>
                <w:szCs w:val="28"/>
                <w:lang w:eastAsia="ar-SA"/>
              </w:rPr>
              <w:t xml:space="preserve">- </w:t>
            </w:r>
            <w:r w:rsidRPr="00D11F49">
              <w:rPr>
                <w:color w:val="000000"/>
                <w:w w:val="71"/>
                <w:sz w:val="28"/>
                <w:szCs w:val="28"/>
                <w:lang w:eastAsia="ar-SA"/>
              </w:rPr>
              <w:t xml:space="preserve">периодическую сменяемость игрового </w:t>
            </w:r>
            <w:r w:rsidRPr="00D11F49">
              <w:rPr>
                <w:color w:val="000000"/>
                <w:w w:val="70"/>
                <w:sz w:val="28"/>
                <w:szCs w:val="28"/>
                <w:lang w:eastAsia="ar-SA"/>
              </w:rPr>
              <w:t xml:space="preserve">материала, появление новых предметов, </w:t>
            </w:r>
            <w:r w:rsidRPr="00D11F49">
              <w:rPr>
                <w:color w:val="000000"/>
                <w:w w:val="71"/>
                <w:sz w:val="28"/>
                <w:szCs w:val="28"/>
                <w:lang w:eastAsia="ar-SA"/>
              </w:rPr>
              <w:t xml:space="preserve">стимулирующих игровую, двигательную, </w:t>
            </w:r>
            <w:r w:rsidRPr="00D11F49">
              <w:rPr>
                <w:color w:val="000000"/>
                <w:w w:val="70"/>
                <w:sz w:val="28"/>
                <w:szCs w:val="28"/>
                <w:lang w:eastAsia="ar-SA"/>
              </w:rPr>
              <w:t xml:space="preserve">познавательную и исследовательскую активность </w:t>
            </w:r>
            <w:r w:rsidRPr="00D11F49">
              <w:rPr>
                <w:color w:val="000000"/>
                <w:w w:val="71"/>
                <w:sz w:val="28"/>
                <w:szCs w:val="28"/>
                <w:lang w:eastAsia="ar-SA"/>
              </w:rPr>
              <w:t>детей.</w:t>
            </w:r>
          </w:p>
          <w:p w:rsidR="001E5A41" w:rsidRPr="00D11F49" w:rsidRDefault="001E5A41" w:rsidP="001E5A41">
            <w:pPr>
              <w:rPr>
                <w:sz w:val="28"/>
                <w:szCs w:val="28"/>
              </w:rPr>
            </w:pPr>
          </w:p>
        </w:tc>
      </w:tr>
      <w:tr w:rsidR="001E5A41" w:rsidRPr="001E5A41" w:rsidTr="001E5A41">
        <w:trPr>
          <w:trHeight w:val="139"/>
        </w:trPr>
        <w:tc>
          <w:tcPr>
            <w:tcW w:w="3539" w:type="dxa"/>
          </w:tcPr>
          <w:p w:rsidR="001E5A41" w:rsidRPr="001E5A41" w:rsidRDefault="001E5A41" w:rsidP="001E5A41">
            <w:pPr>
              <w:rPr>
                <w:sz w:val="24"/>
                <w:szCs w:val="24"/>
              </w:rPr>
            </w:pPr>
            <w:r w:rsidRPr="001E5A41">
              <w:rPr>
                <w:sz w:val="24"/>
                <w:szCs w:val="24"/>
              </w:rPr>
              <w:t>Доступность</w:t>
            </w:r>
          </w:p>
        </w:tc>
        <w:tc>
          <w:tcPr>
            <w:tcW w:w="11198" w:type="dxa"/>
          </w:tcPr>
          <w:p w:rsidR="001E5A41" w:rsidRPr="003F498A" w:rsidRDefault="001E5A41" w:rsidP="001E5A41">
            <w:pPr>
              <w:shd w:val="clear" w:color="auto" w:fill="FFFFFF"/>
              <w:suppressAutoHyphens/>
              <w:rPr>
                <w:color w:val="000000"/>
                <w:sz w:val="28"/>
                <w:szCs w:val="28"/>
                <w:lang w:eastAsia="ar-SA"/>
              </w:rPr>
            </w:pPr>
            <w:r w:rsidRPr="001E5A41">
              <w:rPr>
                <w:color w:val="000000"/>
                <w:w w:val="71"/>
                <w:sz w:val="24"/>
                <w:szCs w:val="24"/>
                <w:lang w:eastAsia="ar-SA"/>
              </w:rPr>
              <w:t xml:space="preserve">• </w:t>
            </w:r>
            <w:r w:rsidRPr="003F498A">
              <w:rPr>
                <w:color w:val="000000"/>
                <w:w w:val="71"/>
                <w:sz w:val="28"/>
                <w:szCs w:val="28"/>
                <w:lang w:eastAsia="ar-SA"/>
              </w:rPr>
              <w:t>доступность для воспитанников всех помещений, где осущест</w:t>
            </w:r>
            <w:r w:rsidRPr="003F498A">
              <w:rPr>
                <w:color w:val="000000"/>
                <w:w w:val="71"/>
                <w:sz w:val="28"/>
                <w:szCs w:val="28"/>
                <w:lang w:eastAsia="ar-SA"/>
              </w:rPr>
              <w:softHyphen/>
            </w:r>
            <w:r w:rsidRPr="003F498A">
              <w:rPr>
                <w:color w:val="000000"/>
                <w:w w:val="69"/>
                <w:sz w:val="28"/>
                <w:szCs w:val="28"/>
                <w:lang w:eastAsia="ar-SA"/>
              </w:rPr>
              <w:t>вляется образовательная деятельность;</w:t>
            </w:r>
          </w:p>
          <w:p w:rsidR="001E5A41" w:rsidRPr="003F498A" w:rsidRDefault="001E5A41" w:rsidP="001E5A41">
            <w:pPr>
              <w:shd w:val="clear" w:color="auto" w:fill="FFFFFF"/>
              <w:suppressAutoHyphens/>
              <w:rPr>
                <w:color w:val="000000"/>
                <w:sz w:val="28"/>
                <w:szCs w:val="28"/>
                <w:lang w:eastAsia="ar-SA"/>
              </w:rPr>
            </w:pPr>
            <w:r w:rsidRPr="003F498A">
              <w:rPr>
                <w:color w:val="000000"/>
                <w:w w:val="71"/>
                <w:sz w:val="28"/>
                <w:szCs w:val="28"/>
                <w:lang w:eastAsia="ar-SA"/>
              </w:rPr>
              <w:t xml:space="preserve">• свободный доступ детей  </w:t>
            </w:r>
            <w:r w:rsidRPr="003F498A">
              <w:rPr>
                <w:color w:val="000000"/>
                <w:w w:val="72"/>
                <w:sz w:val="28"/>
                <w:szCs w:val="28"/>
                <w:lang w:eastAsia="ar-SA"/>
              </w:rPr>
              <w:t xml:space="preserve">к играм, игрушкам, материалам, пособиям, </w:t>
            </w:r>
            <w:r w:rsidRPr="003F498A">
              <w:rPr>
                <w:color w:val="000000"/>
                <w:w w:val="70"/>
                <w:sz w:val="28"/>
                <w:szCs w:val="28"/>
                <w:lang w:eastAsia="ar-SA"/>
              </w:rPr>
              <w:t xml:space="preserve">обеспечивающим все основные виды детской </w:t>
            </w:r>
            <w:r w:rsidRPr="003F498A">
              <w:rPr>
                <w:color w:val="000000"/>
                <w:spacing w:val="-2"/>
                <w:w w:val="72"/>
                <w:sz w:val="28"/>
                <w:szCs w:val="28"/>
                <w:lang w:eastAsia="ar-SA"/>
              </w:rPr>
              <w:t>активности;</w:t>
            </w:r>
          </w:p>
          <w:p w:rsidR="001E5A41" w:rsidRPr="003F498A" w:rsidRDefault="001E5A41" w:rsidP="001E5A41">
            <w:pPr>
              <w:shd w:val="clear" w:color="auto" w:fill="FFFFFF"/>
              <w:suppressAutoHyphens/>
              <w:ind w:right="461"/>
              <w:rPr>
                <w:color w:val="000000"/>
                <w:sz w:val="28"/>
                <w:szCs w:val="28"/>
                <w:lang w:eastAsia="ar-SA"/>
              </w:rPr>
            </w:pPr>
            <w:r w:rsidRPr="003F498A">
              <w:rPr>
                <w:color w:val="000000"/>
                <w:w w:val="70"/>
                <w:sz w:val="28"/>
                <w:szCs w:val="28"/>
                <w:lang w:eastAsia="ar-SA"/>
              </w:rPr>
              <w:t>•  исправность и сохранность материалов и оборудования.</w:t>
            </w:r>
          </w:p>
          <w:p w:rsidR="001E5A41" w:rsidRPr="001E5A41" w:rsidRDefault="001E5A41" w:rsidP="001E5A41">
            <w:pPr>
              <w:rPr>
                <w:sz w:val="24"/>
                <w:szCs w:val="24"/>
              </w:rPr>
            </w:pPr>
          </w:p>
        </w:tc>
      </w:tr>
      <w:tr w:rsidR="001E5A41" w:rsidRPr="001E5A41" w:rsidTr="001E5A41">
        <w:trPr>
          <w:trHeight w:val="139"/>
        </w:trPr>
        <w:tc>
          <w:tcPr>
            <w:tcW w:w="3539" w:type="dxa"/>
          </w:tcPr>
          <w:p w:rsidR="001E5A41" w:rsidRPr="001E5A41" w:rsidRDefault="001E5A41" w:rsidP="001E5A41">
            <w:pPr>
              <w:rPr>
                <w:sz w:val="24"/>
                <w:szCs w:val="24"/>
              </w:rPr>
            </w:pPr>
            <w:r w:rsidRPr="001E5A41">
              <w:rPr>
                <w:sz w:val="24"/>
                <w:szCs w:val="24"/>
              </w:rPr>
              <w:t>Безопасность</w:t>
            </w:r>
          </w:p>
        </w:tc>
        <w:tc>
          <w:tcPr>
            <w:tcW w:w="11198" w:type="dxa"/>
          </w:tcPr>
          <w:p w:rsidR="001E5A41" w:rsidRPr="001E5A41" w:rsidRDefault="001E5A41" w:rsidP="001E5A41">
            <w:pPr>
              <w:rPr>
                <w:sz w:val="24"/>
                <w:szCs w:val="24"/>
              </w:rPr>
            </w:pPr>
            <w:r w:rsidRPr="003F498A">
              <w:rPr>
                <w:color w:val="000000"/>
                <w:w w:val="71"/>
                <w:sz w:val="28"/>
                <w:szCs w:val="24"/>
                <w:lang w:eastAsia="ar-SA"/>
              </w:rPr>
              <w:t>- соответствие всех элементов среды требованиям по обеспечению надежности и безопасности их использования</w:t>
            </w:r>
          </w:p>
        </w:tc>
      </w:tr>
    </w:tbl>
    <w:p w:rsidR="001E5A41" w:rsidRPr="001E5A41" w:rsidRDefault="001E5A41" w:rsidP="001E5A41">
      <w:pPr>
        <w:tabs>
          <w:tab w:val="left" w:pos="-851"/>
        </w:tabs>
        <w:ind w:firstLine="993"/>
        <w:rPr>
          <w:sz w:val="24"/>
          <w:szCs w:val="24"/>
        </w:rPr>
      </w:pPr>
    </w:p>
    <w:p w:rsidR="005A644B" w:rsidRPr="00B045AB" w:rsidRDefault="005A644B" w:rsidP="005A644B">
      <w:pPr>
        <w:rPr>
          <w:sz w:val="24"/>
          <w:szCs w:val="24"/>
        </w:rPr>
      </w:pPr>
      <w:r w:rsidRPr="00B045AB">
        <w:rPr>
          <w:sz w:val="24"/>
          <w:szCs w:val="24"/>
        </w:rPr>
        <w:t>Групповое помещение условно подразделяется на три зоны:</w:t>
      </w:r>
    </w:p>
    <w:p w:rsidR="005A644B" w:rsidRPr="00B045AB" w:rsidRDefault="005A644B" w:rsidP="005A644B">
      <w:pPr>
        <w:pStyle w:val="a9"/>
        <w:widowControl/>
        <w:numPr>
          <w:ilvl w:val="0"/>
          <w:numId w:val="24"/>
        </w:numPr>
        <w:autoSpaceDE/>
        <w:autoSpaceDN/>
        <w:spacing w:after="200"/>
        <w:ind w:firstLine="0"/>
        <w:contextualSpacing/>
        <w:rPr>
          <w:sz w:val="24"/>
          <w:szCs w:val="24"/>
        </w:rPr>
      </w:pPr>
      <w:r w:rsidRPr="00B045AB">
        <w:rPr>
          <w:sz w:val="24"/>
          <w:szCs w:val="24"/>
        </w:rPr>
        <w:t xml:space="preserve">Зона умеренной активности: «Центр познания», «Центр книги», «Центр природы» </w:t>
      </w:r>
    </w:p>
    <w:p w:rsidR="005A644B" w:rsidRPr="00B045AB" w:rsidRDefault="005A644B" w:rsidP="005A644B">
      <w:pPr>
        <w:pStyle w:val="a9"/>
        <w:widowControl/>
        <w:numPr>
          <w:ilvl w:val="0"/>
          <w:numId w:val="24"/>
        </w:numPr>
        <w:autoSpaceDE/>
        <w:autoSpaceDN/>
        <w:spacing w:after="200"/>
        <w:ind w:firstLine="0"/>
        <w:contextualSpacing/>
        <w:rPr>
          <w:sz w:val="24"/>
          <w:szCs w:val="24"/>
        </w:rPr>
      </w:pPr>
      <w:r w:rsidRPr="00B045AB">
        <w:rPr>
          <w:sz w:val="24"/>
          <w:szCs w:val="24"/>
        </w:rPr>
        <w:t>Зона средней активности: «Центр конструирования»</w:t>
      </w:r>
      <w:r w:rsidR="005D34C0">
        <w:rPr>
          <w:sz w:val="24"/>
          <w:szCs w:val="24"/>
        </w:rPr>
        <w:t xml:space="preserve">, «Центр экспериментирования», </w:t>
      </w:r>
      <w:r w:rsidRPr="00B045AB">
        <w:rPr>
          <w:sz w:val="24"/>
          <w:szCs w:val="24"/>
        </w:rPr>
        <w:t>«Центр творчества», «Центр безопасности»</w:t>
      </w:r>
      <w:r w:rsidR="005D34C0">
        <w:rPr>
          <w:sz w:val="24"/>
          <w:szCs w:val="24"/>
        </w:rPr>
        <w:t>, «Центр театра»</w:t>
      </w:r>
    </w:p>
    <w:p w:rsidR="005A644B" w:rsidRDefault="005A644B" w:rsidP="005A644B">
      <w:pPr>
        <w:pStyle w:val="a9"/>
        <w:widowControl/>
        <w:numPr>
          <w:ilvl w:val="0"/>
          <w:numId w:val="24"/>
        </w:numPr>
        <w:autoSpaceDE/>
        <w:autoSpaceDN/>
        <w:spacing w:after="200"/>
        <w:ind w:firstLine="0"/>
        <w:contextualSpacing/>
        <w:rPr>
          <w:sz w:val="24"/>
          <w:szCs w:val="24"/>
        </w:rPr>
      </w:pPr>
      <w:r w:rsidRPr="00B045AB">
        <w:rPr>
          <w:sz w:val="24"/>
          <w:szCs w:val="24"/>
        </w:rPr>
        <w:t>Зона повышенной активности: «Центр двигательной активности», «Центр музыки», «Центр игры»</w:t>
      </w:r>
    </w:p>
    <w:p w:rsidR="005A644B" w:rsidRPr="007C36F1" w:rsidRDefault="005A644B" w:rsidP="005A644B">
      <w:pPr>
        <w:pStyle w:val="a9"/>
        <w:widowControl/>
        <w:autoSpaceDE/>
        <w:autoSpaceDN/>
        <w:spacing w:after="200"/>
        <w:ind w:left="750" w:firstLine="0"/>
        <w:contextualSpacing/>
        <w:rPr>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4678"/>
      </w:tblGrid>
      <w:tr w:rsidR="005A644B" w:rsidRPr="001063F3" w:rsidTr="00672949">
        <w:tc>
          <w:tcPr>
            <w:tcW w:w="9923" w:type="dxa"/>
          </w:tcPr>
          <w:p w:rsidR="005A644B" w:rsidRPr="001063F3" w:rsidRDefault="005A644B" w:rsidP="00672949">
            <w:pPr>
              <w:tabs>
                <w:tab w:val="center" w:pos="4677"/>
                <w:tab w:val="right" w:pos="9355"/>
              </w:tabs>
              <w:jc w:val="center"/>
              <w:rPr>
                <w:b/>
                <w:sz w:val="24"/>
                <w:szCs w:val="24"/>
              </w:rPr>
            </w:pPr>
            <w:r w:rsidRPr="001063F3">
              <w:rPr>
                <w:b/>
                <w:sz w:val="24"/>
                <w:szCs w:val="24"/>
              </w:rPr>
              <w:t>Содержание предметно – пространственной развивающей среды (пособия, материалы, оборудование)</w:t>
            </w:r>
          </w:p>
        </w:tc>
        <w:tc>
          <w:tcPr>
            <w:tcW w:w="4678" w:type="dxa"/>
          </w:tcPr>
          <w:p w:rsidR="005A644B" w:rsidRPr="001063F3" w:rsidRDefault="005A644B" w:rsidP="00672949">
            <w:pPr>
              <w:tabs>
                <w:tab w:val="center" w:pos="4677"/>
                <w:tab w:val="right" w:pos="9355"/>
              </w:tabs>
              <w:jc w:val="center"/>
              <w:rPr>
                <w:b/>
                <w:sz w:val="24"/>
                <w:szCs w:val="24"/>
              </w:rPr>
            </w:pPr>
            <w:r w:rsidRPr="001063F3">
              <w:rPr>
                <w:b/>
                <w:sz w:val="24"/>
                <w:szCs w:val="24"/>
              </w:rPr>
              <w:t>Задачи, реализуемые данным материалом</w:t>
            </w:r>
          </w:p>
        </w:tc>
      </w:tr>
      <w:tr w:rsidR="005A644B" w:rsidRPr="001063F3" w:rsidTr="00672949">
        <w:trPr>
          <w:trHeight w:val="278"/>
        </w:trPr>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 xml:space="preserve">«Центр </w:t>
            </w:r>
            <w:proofErr w:type="gramStart"/>
            <w:r w:rsidRPr="00477D37">
              <w:rPr>
                <w:rFonts w:ascii="Times New Roman" w:hAnsi="Times New Roman"/>
                <w:sz w:val="24"/>
                <w:szCs w:val="24"/>
              </w:rPr>
              <w:t>познания»(</w:t>
            </w:r>
            <w:proofErr w:type="gramEnd"/>
            <w:r w:rsidRPr="00477D37">
              <w:rPr>
                <w:rFonts w:ascii="Times New Roman" w:hAnsi="Times New Roman"/>
                <w:sz w:val="24"/>
                <w:szCs w:val="24"/>
              </w:rPr>
              <w:t>познавательное развитие)</w:t>
            </w:r>
          </w:p>
        </w:tc>
      </w:tr>
      <w:tr w:rsidR="005A644B" w:rsidRPr="001063F3" w:rsidTr="00672949">
        <w:trPr>
          <w:trHeight w:val="566"/>
        </w:trPr>
        <w:tc>
          <w:tcPr>
            <w:tcW w:w="9923" w:type="dxa"/>
          </w:tcPr>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Лото, домино в картинках</w:t>
            </w:r>
          </w:p>
          <w:p w:rsidR="005A644B" w:rsidRDefault="005A644B" w:rsidP="00672949">
            <w:pPr>
              <w:pStyle w:val="a9"/>
              <w:widowControl/>
              <w:numPr>
                <w:ilvl w:val="0"/>
                <w:numId w:val="25"/>
              </w:numPr>
              <w:autoSpaceDE/>
              <w:autoSpaceDN/>
              <w:ind w:firstLine="0"/>
              <w:contextualSpacing/>
              <w:rPr>
                <w:sz w:val="24"/>
                <w:szCs w:val="24"/>
              </w:rPr>
            </w:pPr>
            <w:r w:rsidRPr="001063F3">
              <w:rPr>
                <w:sz w:val="24"/>
                <w:szCs w:val="24"/>
              </w:rPr>
              <w:t>Предметные и сюжетные картинки</w:t>
            </w:r>
          </w:p>
          <w:p w:rsidR="005A644B" w:rsidRPr="00A66CE4" w:rsidRDefault="005A644B" w:rsidP="00A66CE4">
            <w:pPr>
              <w:ind w:left="720"/>
              <w:contextualSpacing/>
              <w:rPr>
                <w:sz w:val="24"/>
                <w:szCs w:val="24"/>
              </w:rPr>
            </w:pP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Материал на развитие мелкой</w:t>
            </w:r>
            <w:r>
              <w:rPr>
                <w:sz w:val="24"/>
                <w:szCs w:val="24"/>
              </w:rPr>
              <w:t xml:space="preserve"> моторики (шнуровки, бусы, шнуры</w:t>
            </w:r>
            <w:r w:rsidRPr="001063F3">
              <w:rPr>
                <w:sz w:val="24"/>
                <w:szCs w:val="24"/>
              </w:rPr>
              <w:t xml:space="preserve"> для нанизывания)</w:t>
            </w: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Наборы разрезных картинок</w:t>
            </w: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«Чудесный мешочек»</w:t>
            </w:r>
          </w:p>
          <w:p w:rsidR="005A644B" w:rsidRPr="000B06D7" w:rsidRDefault="005A644B" w:rsidP="000B06D7">
            <w:pPr>
              <w:ind w:left="720"/>
              <w:contextualSpacing/>
              <w:rPr>
                <w:sz w:val="24"/>
                <w:szCs w:val="24"/>
              </w:rPr>
            </w:pPr>
          </w:p>
          <w:p w:rsidR="005A644B" w:rsidRPr="001063F3" w:rsidRDefault="005A644B" w:rsidP="00672949">
            <w:pPr>
              <w:pStyle w:val="a9"/>
              <w:widowControl/>
              <w:numPr>
                <w:ilvl w:val="0"/>
                <w:numId w:val="25"/>
              </w:numPr>
              <w:autoSpaceDE/>
              <w:autoSpaceDN/>
              <w:ind w:firstLine="0"/>
              <w:contextualSpacing/>
              <w:rPr>
                <w:sz w:val="24"/>
                <w:szCs w:val="24"/>
              </w:rPr>
            </w:pPr>
            <w:r w:rsidRPr="001063F3">
              <w:rPr>
                <w:sz w:val="24"/>
                <w:szCs w:val="24"/>
              </w:rPr>
              <w:t>Настольно-печатные игры</w:t>
            </w:r>
          </w:p>
          <w:p w:rsidR="005A644B" w:rsidRPr="000B06D7" w:rsidRDefault="005A644B" w:rsidP="000B06D7">
            <w:pPr>
              <w:ind w:left="720"/>
              <w:contextualSpacing/>
              <w:rPr>
                <w:sz w:val="24"/>
                <w:szCs w:val="24"/>
              </w:rPr>
            </w:pPr>
          </w:p>
          <w:p w:rsidR="005A644B" w:rsidRPr="007C36F1" w:rsidRDefault="005A644B" w:rsidP="00672949">
            <w:pPr>
              <w:pStyle w:val="a9"/>
              <w:widowControl/>
              <w:numPr>
                <w:ilvl w:val="0"/>
                <w:numId w:val="25"/>
              </w:numPr>
              <w:autoSpaceDE/>
              <w:autoSpaceDN/>
              <w:ind w:firstLine="0"/>
              <w:contextualSpacing/>
              <w:rPr>
                <w:sz w:val="24"/>
                <w:szCs w:val="24"/>
              </w:rPr>
            </w:pPr>
            <w:r w:rsidRPr="007C36F1">
              <w:rPr>
                <w:sz w:val="24"/>
                <w:szCs w:val="24"/>
              </w:rPr>
              <w:t>Наборы домашних и диких животных</w:t>
            </w:r>
          </w:p>
          <w:p w:rsidR="005A644B" w:rsidRPr="001063F3" w:rsidRDefault="005A644B" w:rsidP="00672949">
            <w:pPr>
              <w:pStyle w:val="a9"/>
              <w:rPr>
                <w:sz w:val="24"/>
                <w:szCs w:val="24"/>
              </w:rPr>
            </w:pPr>
          </w:p>
        </w:tc>
        <w:tc>
          <w:tcPr>
            <w:tcW w:w="4678" w:type="dxa"/>
          </w:tcPr>
          <w:p w:rsidR="005A644B" w:rsidRPr="001063F3" w:rsidRDefault="005A644B" w:rsidP="00672949">
            <w:pPr>
              <w:tabs>
                <w:tab w:val="center" w:pos="4677"/>
                <w:tab w:val="right" w:pos="9355"/>
              </w:tabs>
              <w:rPr>
                <w:sz w:val="24"/>
                <w:szCs w:val="24"/>
              </w:rPr>
            </w:pPr>
            <w:r w:rsidRPr="001063F3">
              <w:rPr>
                <w:sz w:val="24"/>
                <w:szCs w:val="24"/>
              </w:rPr>
              <w:t>Развитие познавательных интересов детей, ориентировки в окружающем, сенсорное развитие, развитие любознательности и познавательной мотивации.</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 xml:space="preserve">«Центр </w:t>
            </w:r>
            <w:proofErr w:type="gramStart"/>
            <w:r w:rsidRPr="00477D37">
              <w:rPr>
                <w:rFonts w:ascii="Times New Roman" w:hAnsi="Times New Roman"/>
                <w:sz w:val="24"/>
                <w:szCs w:val="24"/>
              </w:rPr>
              <w:t>безопасности»(</w:t>
            </w:r>
            <w:proofErr w:type="gramEnd"/>
            <w:r w:rsidRPr="00477D37">
              <w:rPr>
                <w:rFonts w:ascii="Times New Roman" w:hAnsi="Times New Roman"/>
                <w:sz w:val="24"/>
                <w:szCs w:val="24"/>
              </w:rPr>
              <w:t>познавательное развитие, социально-коммуникативное развитие)</w:t>
            </w:r>
          </w:p>
        </w:tc>
      </w:tr>
      <w:tr w:rsidR="005A644B" w:rsidRPr="001063F3" w:rsidTr="00672949">
        <w:tc>
          <w:tcPr>
            <w:tcW w:w="9923" w:type="dxa"/>
          </w:tcPr>
          <w:p w:rsidR="005A644B" w:rsidRPr="001063F3" w:rsidRDefault="005A644B" w:rsidP="00672949">
            <w:pPr>
              <w:pStyle w:val="a9"/>
              <w:widowControl/>
              <w:numPr>
                <w:ilvl w:val="0"/>
                <w:numId w:val="26"/>
              </w:numPr>
              <w:autoSpaceDE/>
              <w:autoSpaceDN/>
              <w:ind w:firstLine="0"/>
              <w:contextualSpacing/>
              <w:rPr>
                <w:sz w:val="24"/>
                <w:szCs w:val="24"/>
              </w:rPr>
            </w:pPr>
            <w:r w:rsidRPr="001063F3">
              <w:rPr>
                <w:sz w:val="24"/>
                <w:szCs w:val="24"/>
              </w:rPr>
              <w:t>Материалы, связанные с тематикой по ОБЖ и ПДД.</w:t>
            </w:r>
          </w:p>
          <w:p w:rsidR="005A644B" w:rsidRPr="001063F3" w:rsidRDefault="005A644B" w:rsidP="00672949">
            <w:pPr>
              <w:pStyle w:val="a9"/>
              <w:widowControl/>
              <w:autoSpaceDE/>
              <w:autoSpaceDN/>
              <w:ind w:left="720" w:firstLine="0"/>
              <w:contextualSpacing/>
              <w:rPr>
                <w:sz w:val="24"/>
                <w:szCs w:val="24"/>
              </w:rPr>
            </w:pPr>
            <w:r w:rsidRPr="001063F3">
              <w:rPr>
                <w:sz w:val="24"/>
                <w:szCs w:val="24"/>
              </w:rPr>
              <w:t>.</w:t>
            </w:r>
          </w:p>
          <w:p w:rsidR="005A644B" w:rsidRPr="001063F3" w:rsidRDefault="005A644B" w:rsidP="00672949">
            <w:pPr>
              <w:pStyle w:val="a9"/>
              <w:widowControl/>
              <w:autoSpaceDE/>
              <w:autoSpaceDN/>
              <w:ind w:left="720" w:firstLine="0"/>
              <w:contextualSpacing/>
              <w:rPr>
                <w:sz w:val="24"/>
                <w:szCs w:val="24"/>
              </w:rPr>
            </w:pPr>
            <w:r w:rsidRPr="001063F3">
              <w:rPr>
                <w:sz w:val="24"/>
                <w:szCs w:val="24"/>
              </w:rPr>
              <w:t>Макеты светофора, дорожных знаков.</w:t>
            </w:r>
          </w:p>
          <w:p w:rsidR="005A644B" w:rsidRPr="001063F3" w:rsidRDefault="005A644B" w:rsidP="00672949">
            <w:pPr>
              <w:pStyle w:val="a9"/>
              <w:widowControl/>
              <w:numPr>
                <w:ilvl w:val="0"/>
                <w:numId w:val="26"/>
              </w:numPr>
              <w:autoSpaceDE/>
              <w:autoSpaceDN/>
              <w:ind w:firstLine="0"/>
              <w:contextualSpacing/>
              <w:rPr>
                <w:sz w:val="24"/>
                <w:szCs w:val="24"/>
              </w:rPr>
            </w:pPr>
            <w:r w:rsidRPr="001063F3">
              <w:rPr>
                <w:sz w:val="24"/>
                <w:szCs w:val="24"/>
              </w:rPr>
              <w:t>Наглядно-дидактические п</w:t>
            </w:r>
            <w:r w:rsidR="000B06D7">
              <w:rPr>
                <w:sz w:val="24"/>
                <w:szCs w:val="24"/>
              </w:rPr>
              <w:t>особия (транспорт</w:t>
            </w:r>
            <w:r w:rsidRPr="001063F3">
              <w:rPr>
                <w:sz w:val="24"/>
                <w:szCs w:val="24"/>
              </w:rPr>
              <w:t>).</w:t>
            </w:r>
          </w:p>
          <w:p w:rsidR="005A644B" w:rsidRPr="001063F3" w:rsidRDefault="005A644B" w:rsidP="00672949">
            <w:pPr>
              <w:pStyle w:val="a9"/>
              <w:rPr>
                <w:sz w:val="24"/>
                <w:szCs w:val="24"/>
              </w:rPr>
            </w:pP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Формирование основ безопасности, первичных представлений о безопасном поведении в быту, социуме, природе; </w:t>
            </w:r>
          </w:p>
          <w:p w:rsidR="005A644B" w:rsidRPr="001063F3" w:rsidRDefault="005A644B" w:rsidP="00672949">
            <w:pPr>
              <w:tabs>
                <w:tab w:val="center" w:pos="4677"/>
                <w:tab w:val="right" w:pos="9355"/>
              </w:tabs>
              <w:rPr>
                <w:sz w:val="24"/>
                <w:szCs w:val="24"/>
              </w:rPr>
            </w:pPr>
            <w:r w:rsidRPr="001063F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 xml:space="preserve">«Центр </w:t>
            </w:r>
            <w:proofErr w:type="gramStart"/>
            <w:r w:rsidRPr="00477D37">
              <w:rPr>
                <w:rFonts w:ascii="Times New Roman" w:hAnsi="Times New Roman"/>
                <w:sz w:val="24"/>
                <w:szCs w:val="24"/>
              </w:rPr>
              <w:t>экспериментирования»(</w:t>
            </w:r>
            <w:proofErr w:type="gramEnd"/>
            <w:r w:rsidRPr="00477D37">
              <w:rPr>
                <w:rFonts w:ascii="Times New Roman" w:hAnsi="Times New Roman"/>
                <w:sz w:val="24"/>
                <w:szCs w:val="24"/>
              </w:rPr>
              <w:t>познавательное развитие)</w:t>
            </w:r>
          </w:p>
        </w:tc>
      </w:tr>
      <w:tr w:rsidR="005A644B" w:rsidRPr="001063F3" w:rsidTr="00672949">
        <w:tc>
          <w:tcPr>
            <w:tcW w:w="9923" w:type="dxa"/>
          </w:tcPr>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Зем</w:t>
            </w:r>
            <w:r w:rsidR="000B06D7">
              <w:rPr>
                <w:sz w:val="24"/>
                <w:szCs w:val="24"/>
              </w:rPr>
              <w:t>ля,</w:t>
            </w:r>
            <w:r w:rsidRPr="001063F3">
              <w:rPr>
                <w:sz w:val="24"/>
                <w:szCs w:val="24"/>
              </w:rPr>
              <w:t xml:space="preserve"> песок, глина, камни.</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Емкости для измерения, пересыпания, исследования, хранения.</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Стол с клеенкой.</w:t>
            </w:r>
          </w:p>
          <w:p w:rsidR="005A644B" w:rsidRPr="000B06D7" w:rsidRDefault="005A644B" w:rsidP="000B06D7">
            <w:pPr>
              <w:ind w:left="720"/>
              <w:contextualSpacing/>
              <w:rPr>
                <w:sz w:val="24"/>
                <w:szCs w:val="24"/>
              </w:rPr>
            </w:pPr>
          </w:p>
          <w:p w:rsidR="005A644B" w:rsidRDefault="005A644B" w:rsidP="00672949">
            <w:pPr>
              <w:pStyle w:val="a9"/>
              <w:widowControl/>
              <w:numPr>
                <w:ilvl w:val="0"/>
                <w:numId w:val="27"/>
              </w:numPr>
              <w:autoSpaceDE/>
              <w:autoSpaceDN/>
              <w:ind w:firstLine="0"/>
              <w:contextualSpacing/>
              <w:rPr>
                <w:sz w:val="24"/>
                <w:szCs w:val="24"/>
              </w:rPr>
            </w:pPr>
            <w:r w:rsidRPr="001063F3">
              <w:rPr>
                <w:sz w:val="24"/>
                <w:szCs w:val="24"/>
              </w:rPr>
              <w:t>Формочки.</w:t>
            </w:r>
          </w:p>
          <w:p w:rsidR="005A644B" w:rsidRPr="007C36F1" w:rsidRDefault="005A644B" w:rsidP="00672949">
            <w:pPr>
              <w:pStyle w:val="a9"/>
              <w:widowControl/>
              <w:numPr>
                <w:ilvl w:val="0"/>
                <w:numId w:val="27"/>
              </w:numPr>
              <w:autoSpaceDE/>
              <w:autoSpaceDN/>
              <w:ind w:firstLine="0"/>
              <w:contextualSpacing/>
              <w:rPr>
                <w:sz w:val="24"/>
                <w:szCs w:val="24"/>
              </w:rPr>
            </w:pPr>
            <w:r w:rsidRPr="007C36F1">
              <w:rPr>
                <w:sz w:val="24"/>
                <w:szCs w:val="24"/>
              </w:rPr>
              <w:t>Различные соломки и трубочки.</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Мыльные пузыри.</w:t>
            </w:r>
          </w:p>
          <w:p w:rsidR="005A644B" w:rsidRPr="000B06D7" w:rsidRDefault="005A644B" w:rsidP="000B06D7">
            <w:pPr>
              <w:pStyle w:val="a9"/>
              <w:tabs>
                <w:tab w:val="center" w:pos="4677"/>
                <w:tab w:val="right" w:pos="9355"/>
              </w:tabs>
              <w:rPr>
                <w:sz w:val="24"/>
                <w:szCs w:val="24"/>
              </w:rPr>
            </w:pPr>
            <w:r w:rsidRPr="001063F3">
              <w:rPr>
                <w:sz w:val="24"/>
                <w:szCs w:val="24"/>
              </w:rPr>
              <w:t>Наборы для экспериментирования с водой и песком</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Развитие познавательных интересов детей, формирование первичных представлений об объектах окружающего мира, о свойствах и отношениях объектов окружающего мира (форме, цвете, размере, материале,  причинах и следствиях и др.). Развитие наблюдательности, способности анализировать, сравнивать, выделять характерные, существенные признаки предметов.</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 xml:space="preserve">«Центр </w:t>
            </w:r>
            <w:proofErr w:type="gramStart"/>
            <w:r w:rsidRPr="00477D37">
              <w:rPr>
                <w:rFonts w:ascii="Times New Roman" w:hAnsi="Times New Roman"/>
                <w:sz w:val="24"/>
                <w:szCs w:val="24"/>
              </w:rPr>
              <w:t>природы»(</w:t>
            </w:r>
            <w:proofErr w:type="gramEnd"/>
            <w:r w:rsidRPr="00477D37">
              <w:rPr>
                <w:rFonts w:ascii="Times New Roman" w:hAnsi="Times New Roman"/>
                <w:sz w:val="24"/>
                <w:szCs w:val="24"/>
              </w:rPr>
              <w:t>познавательное развитие)</w:t>
            </w:r>
          </w:p>
        </w:tc>
      </w:tr>
      <w:tr w:rsidR="005A644B" w:rsidRPr="001063F3" w:rsidTr="00672949">
        <w:tc>
          <w:tcPr>
            <w:tcW w:w="9923" w:type="dxa"/>
          </w:tcPr>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Библиотека познавательной природоведческой литературы.</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Растения</w:t>
            </w:r>
          </w:p>
          <w:p w:rsidR="005A644B" w:rsidRPr="000B06D7" w:rsidRDefault="005A644B" w:rsidP="000B06D7">
            <w:pPr>
              <w:ind w:left="720"/>
              <w:contextualSpacing/>
              <w:rPr>
                <w:sz w:val="24"/>
                <w:szCs w:val="24"/>
              </w:rPr>
            </w:pP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lastRenderedPageBreak/>
              <w:t>Календарь природы.</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Инвентарь по уходу за растениями.</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Зимний огород.</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 xml:space="preserve">Иллюстрации с изображением животных, </w:t>
            </w:r>
            <w:r w:rsidR="000B06D7">
              <w:rPr>
                <w:sz w:val="24"/>
                <w:szCs w:val="24"/>
              </w:rPr>
              <w:t>растений</w:t>
            </w:r>
            <w:r w:rsidRPr="001063F3">
              <w:rPr>
                <w:sz w:val="24"/>
                <w:szCs w:val="24"/>
              </w:rPr>
              <w:t>.</w:t>
            </w:r>
          </w:p>
          <w:p w:rsidR="005A644B" w:rsidRPr="001063F3" w:rsidRDefault="005A644B" w:rsidP="00672949">
            <w:pPr>
              <w:pStyle w:val="a9"/>
              <w:widowControl/>
              <w:numPr>
                <w:ilvl w:val="0"/>
                <w:numId w:val="27"/>
              </w:numPr>
              <w:autoSpaceDE/>
              <w:autoSpaceDN/>
              <w:ind w:firstLine="0"/>
              <w:contextualSpacing/>
              <w:rPr>
                <w:sz w:val="24"/>
                <w:szCs w:val="24"/>
              </w:rPr>
            </w:pPr>
            <w:r w:rsidRPr="001063F3">
              <w:rPr>
                <w:sz w:val="24"/>
                <w:szCs w:val="24"/>
              </w:rPr>
              <w:t>Дидактические игры природоведческой тематики.</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lastRenderedPageBreak/>
              <w:t xml:space="preserve">Ознакомление с природой и природными явлениями. </w:t>
            </w:r>
          </w:p>
          <w:p w:rsidR="005A644B" w:rsidRPr="001063F3" w:rsidRDefault="005A644B" w:rsidP="00672949">
            <w:pPr>
              <w:tabs>
                <w:tab w:val="center" w:pos="4677"/>
                <w:tab w:val="right" w:pos="9355"/>
              </w:tabs>
              <w:rPr>
                <w:sz w:val="24"/>
                <w:szCs w:val="24"/>
              </w:rPr>
            </w:pPr>
            <w:r w:rsidRPr="001063F3">
              <w:rPr>
                <w:sz w:val="24"/>
                <w:szCs w:val="24"/>
              </w:rPr>
              <w:t xml:space="preserve">Воспитание любви к природе, желания </w:t>
            </w:r>
            <w:r w:rsidRPr="001063F3">
              <w:rPr>
                <w:sz w:val="24"/>
                <w:szCs w:val="24"/>
              </w:rPr>
              <w:lastRenderedPageBreak/>
              <w:t>беречь ее.</w:t>
            </w:r>
          </w:p>
          <w:p w:rsidR="005A644B" w:rsidRPr="001063F3" w:rsidRDefault="005A644B" w:rsidP="00672949">
            <w:pPr>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 xml:space="preserve">«Центр </w:t>
            </w:r>
            <w:proofErr w:type="gramStart"/>
            <w:r w:rsidRPr="00477D37">
              <w:rPr>
                <w:rFonts w:ascii="Times New Roman" w:hAnsi="Times New Roman"/>
                <w:sz w:val="24"/>
                <w:szCs w:val="24"/>
              </w:rPr>
              <w:t>конструирования»(</w:t>
            </w:r>
            <w:proofErr w:type="gramEnd"/>
            <w:r w:rsidRPr="00477D37">
              <w:rPr>
                <w:rFonts w:ascii="Times New Roman" w:hAnsi="Times New Roman"/>
                <w:sz w:val="24"/>
                <w:szCs w:val="24"/>
              </w:rPr>
              <w:t>художественно-эстетическое развитие)</w:t>
            </w:r>
          </w:p>
        </w:tc>
      </w:tr>
      <w:tr w:rsidR="005A644B" w:rsidRPr="001063F3" w:rsidTr="00672949">
        <w:tc>
          <w:tcPr>
            <w:tcW w:w="9923" w:type="dxa"/>
          </w:tcPr>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Конструкторы разного размера.</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Модуль.</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Фигурки людей и животных.</w:t>
            </w:r>
          </w:p>
          <w:p w:rsidR="005A644B" w:rsidRPr="000B06D7" w:rsidRDefault="005A644B" w:rsidP="000B06D7">
            <w:pPr>
              <w:ind w:left="785"/>
              <w:contextualSpacing/>
              <w:rPr>
                <w:color w:val="000000"/>
                <w:sz w:val="24"/>
                <w:szCs w:val="24"/>
              </w:rPr>
            </w:pPr>
          </w:p>
          <w:p w:rsidR="005A644B" w:rsidRPr="000B06D7" w:rsidRDefault="005A644B" w:rsidP="000B06D7">
            <w:pPr>
              <w:ind w:left="785"/>
              <w:contextualSpacing/>
              <w:rPr>
                <w:color w:val="000000"/>
                <w:sz w:val="24"/>
                <w:szCs w:val="24"/>
              </w:rPr>
            </w:pPr>
          </w:p>
          <w:p w:rsidR="005A644B" w:rsidRDefault="005A644B" w:rsidP="00672949">
            <w:pPr>
              <w:pStyle w:val="a9"/>
              <w:widowControl/>
              <w:numPr>
                <w:ilvl w:val="0"/>
                <w:numId w:val="38"/>
              </w:numPr>
              <w:autoSpaceDE/>
              <w:autoSpaceDN/>
              <w:contextualSpacing/>
              <w:rPr>
                <w:color w:val="000000"/>
                <w:sz w:val="24"/>
                <w:szCs w:val="24"/>
              </w:rPr>
            </w:pPr>
            <w:r w:rsidRPr="00051A52">
              <w:rPr>
                <w:color w:val="000000"/>
                <w:sz w:val="24"/>
                <w:szCs w:val="24"/>
              </w:rPr>
              <w:t>Природный материал.</w:t>
            </w:r>
          </w:p>
          <w:p w:rsidR="005A644B" w:rsidRPr="00051A52" w:rsidRDefault="005A644B" w:rsidP="00672949">
            <w:pPr>
              <w:pStyle w:val="a9"/>
              <w:widowControl/>
              <w:numPr>
                <w:ilvl w:val="0"/>
                <w:numId w:val="38"/>
              </w:numPr>
              <w:autoSpaceDE/>
              <w:autoSpaceDN/>
              <w:contextualSpacing/>
              <w:rPr>
                <w:color w:val="000000"/>
                <w:sz w:val="24"/>
                <w:szCs w:val="24"/>
              </w:rPr>
            </w:pPr>
            <w:r w:rsidRPr="00051A52">
              <w:rPr>
                <w:color w:val="000000"/>
                <w:sz w:val="24"/>
                <w:szCs w:val="24"/>
              </w:rPr>
              <w:t>Строительный материал.</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Напольный конструктор.</w:t>
            </w:r>
          </w:p>
          <w:p w:rsidR="005A644B" w:rsidRPr="00051A52" w:rsidRDefault="005A644B" w:rsidP="00672949">
            <w:pPr>
              <w:pStyle w:val="a9"/>
              <w:widowControl/>
              <w:numPr>
                <w:ilvl w:val="0"/>
                <w:numId w:val="28"/>
              </w:numPr>
              <w:autoSpaceDE/>
              <w:autoSpaceDN/>
              <w:ind w:firstLine="0"/>
              <w:contextualSpacing/>
              <w:rPr>
                <w:color w:val="000000"/>
                <w:sz w:val="24"/>
                <w:szCs w:val="24"/>
              </w:rPr>
            </w:pPr>
            <w:r w:rsidRPr="00051A52">
              <w:rPr>
                <w:color w:val="000000"/>
                <w:sz w:val="24"/>
                <w:szCs w:val="24"/>
              </w:rPr>
              <w:t>Машинки, светофор.</w:t>
            </w:r>
          </w:p>
        </w:tc>
        <w:tc>
          <w:tcPr>
            <w:tcW w:w="4678" w:type="dxa"/>
          </w:tcPr>
          <w:p w:rsidR="005A644B" w:rsidRPr="00051A52" w:rsidRDefault="005A644B" w:rsidP="00672949">
            <w:pPr>
              <w:tabs>
                <w:tab w:val="center" w:pos="4677"/>
                <w:tab w:val="right" w:pos="9355"/>
              </w:tabs>
              <w:rPr>
                <w:color w:val="000000"/>
                <w:sz w:val="24"/>
                <w:szCs w:val="24"/>
              </w:rPr>
            </w:pPr>
            <w:r w:rsidRPr="00051A52">
              <w:rPr>
                <w:color w:val="000000"/>
                <w:sz w:val="24"/>
                <w:szCs w:val="24"/>
              </w:rPr>
              <w:t>Развитие интереса к конструктивной деятельности, знакомство с различными видами конструкторов.</w:t>
            </w:r>
          </w:p>
          <w:p w:rsidR="005A644B" w:rsidRPr="00051A52" w:rsidRDefault="005A644B" w:rsidP="00672949">
            <w:pPr>
              <w:tabs>
                <w:tab w:val="center" w:pos="4677"/>
                <w:tab w:val="right" w:pos="9355"/>
              </w:tabs>
              <w:rPr>
                <w:color w:val="000000"/>
                <w:sz w:val="24"/>
                <w:szCs w:val="24"/>
                <w:highlight w:val="yellow"/>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color w:val="000000"/>
                <w:sz w:val="24"/>
                <w:szCs w:val="24"/>
              </w:rPr>
            </w:pPr>
            <w:r w:rsidRPr="00477D37">
              <w:rPr>
                <w:rFonts w:ascii="Times New Roman" w:hAnsi="Times New Roman"/>
                <w:color w:val="000000"/>
                <w:sz w:val="24"/>
                <w:szCs w:val="24"/>
              </w:rPr>
              <w:t xml:space="preserve">«Центр социально-эмоционального </w:t>
            </w:r>
            <w:proofErr w:type="gramStart"/>
            <w:r w:rsidRPr="00477D37">
              <w:rPr>
                <w:rFonts w:ascii="Times New Roman" w:hAnsi="Times New Roman"/>
                <w:color w:val="000000"/>
                <w:sz w:val="24"/>
                <w:szCs w:val="24"/>
              </w:rPr>
              <w:t>развития»(</w:t>
            </w:r>
            <w:proofErr w:type="gramEnd"/>
            <w:r w:rsidRPr="00477D37">
              <w:rPr>
                <w:rFonts w:ascii="Times New Roman" w:hAnsi="Times New Roman"/>
                <w:color w:val="000000"/>
                <w:sz w:val="24"/>
                <w:szCs w:val="24"/>
              </w:rPr>
              <w:t>социально-коммуникативное развитие)</w:t>
            </w:r>
          </w:p>
        </w:tc>
      </w:tr>
      <w:tr w:rsidR="005A644B" w:rsidRPr="001063F3" w:rsidTr="00672949">
        <w:tc>
          <w:tcPr>
            <w:tcW w:w="9923" w:type="dxa"/>
          </w:tcPr>
          <w:p w:rsidR="005A644B" w:rsidRPr="000B06D7" w:rsidRDefault="005A644B" w:rsidP="000B06D7">
            <w:pPr>
              <w:contextualSpacing/>
              <w:rPr>
                <w:sz w:val="24"/>
                <w:szCs w:val="24"/>
              </w:rPr>
            </w:pPr>
          </w:p>
          <w:p w:rsidR="005A644B" w:rsidRPr="001063F3" w:rsidRDefault="005A644B" w:rsidP="00672949">
            <w:pPr>
              <w:pStyle w:val="a9"/>
              <w:widowControl/>
              <w:numPr>
                <w:ilvl w:val="0"/>
                <w:numId w:val="29"/>
              </w:numPr>
              <w:autoSpaceDE/>
              <w:autoSpaceDN/>
              <w:ind w:firstLine="0"/>
              <w:contextualSpacing/>
              <w:rPr>
                <w:sz w:val="24"/>
                <w:szCs w:val="24"/>
              </w:rPr>
            </w:pPr>
            <w:r w:rsidRPr="001063F3">
              <w:rPr>
                <w:sz w:val="24"/>
                <w:szCs w:val="24"/>
              </w:rPr>
              <w:t>Иллюстрации с изображением заботливого отношения взрослых к детям и животным.</w:t>
            </w:r>
          </w:p>
          <w:p w:rsidR="005A644B" w:rsidRPr="001063F3" w:rsidRDefault="005A644B" w:rsidP="000B06D7">
            <w:pPr>
              <w:pStyle w:val="a9"/>
              <w:widowControl/>
              <w:autoSpaceDE/>
              <w:autoSpaceDN/>
              <w:ind w:left="720" w:firstLine="0"/>
              <w:contextualSpacing/>
              <w:rPr>
                <w:sz w:val="24"/>
                <w:szCs w:val="24"/>
              </w:rPr>
            </w:pPr>
          </w:p>
          <w:p w:rsidR="005A644B" w:rsidRPr="002B4F23" w:rsidRDefault="005A644B" w:rsidP="00672949">
            <w:pPr>
              <w:ind w:left="720"/>
              <w:rPr>
                <w:sz w:val="24"/>
                <w:szCs w:val="24"/>
              </w:rPr>
            </w:pPr>
          </w:p>
          <w:p w:rsidR="005A644B" w:rsidRDefault="005A644B" w:rsidP="00672949">
            <w:pPr>
              <w:pStyle w:val="a9"/>
              <w:widowControl/>
              <w:numPr>
                <w:ilvl w:val="0"/>
                <w:numId w:val="29"/>
              </w:numPr>
              <w:autoSpaceDE/>
              <w:autoSpaceDN/>
              <w:ind w:firstLine="0"/>
              <w:contextualSpacing/>
              <w:rPr>
                <w:sz w:val="24"/>
                <w:szCs w:val="24"/>
              </w:rPr>
            </w:pPr>
            <w:r w:rsidRPr="001063F3">
              <w:rPr>
                <w:sz w:val="24"/>
                <w:szCs w:val="24"/>
              </w:rPr>
              <w:t>Иллюстрации, изображающие разные эмоциональные состояния.</w:t>
            </w:r>
          </w:p>
          <w:p w:rsidR="005A644B" w:rsidRPr="001063F3" w:rsidRDefault="005A644B" w:rsidP="00672949">
            <w:pPr>
              <w:pStyle w:val="a9"/>
              <w:widowControl/>
              <w:numPr>
                <w:ilvl w:val="0"/>
                <w:numId w:val="29"/>
              </w:numPr>
              <w:autoSpaceDE/>
              <w:autoSpaceDN/>
              <w:ind w:firstLine="0"/>
              <w:contextualSpacing/>
              <w:rPr>
                <w:sz w:val="24"/>
                <w:szCs w:val="24"/>
              </w:rPr>
            </w:pPr>
            <w:r>
              <w:rPr>
                <w:sz w:val="24"/>
                <w:szCs w:val="24"/>
              </w:rPr>
              <w:t>Наборы по сюжетно – ролевым играм по профессиям</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 xml:space="preserve">«Центр двигательной </w:t>
            </w:r>
            <w:proofErr w:type="gramStart"/>
            <w:r w:rsidRPr="00477D37">
              <w:rPr>
                <w:rFonts w:ascii="Times New Roman" w:hAnsi="Times New Roman"/>
                <w:sz w:val="24"/>
                <w:szCs w:val="24"/>
              </w:rPr>
              <w:t>активности»(</w:t>
            </w:r>
            <w:proofErr w:type="gramEnd"/>
            <w:r w:rsidRPr="00477D37">
              <w:rPr>
                <w:rFonts w:ascii="Times New Roman" w:hAnsi="Times New Roman"/>
                <w:sz w:val="24"/>
                <w:szCs w:val="24"/>
              </w:rPr>
              <w:t>физическое развитие)</w:t>
            </w:r>
          </w:p>
        </w:tc>
      </w:tr>
      <w:tr w:rsidR="005A644B" w:rsidRPr="001063F3" w:rsidTr="00672949">
        <w:tc>
          <w:tcPr>
            <w:tcW w:w="9923" w:type="dxa"/>
          </w:tcPr>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Оборудование для ходьбы, бега, тренировки равновесия, пр</w:t>
            </w:r>
            <w:r>
              <w:rPr>
                <w:sz w:val="24"/>
                <w:szCs w:val="24"/>
              </w:rPr>
              <w:t>ыжков, бросания, ловли</w:t>
            </w:r>
            <w:r w:rsidRPr="001063F3">
              <w:rPr>
                <w:sz w:val="24"/>
                <w:szCs w:val="24"/>
              </w:rPr>
              <w:t>, общеразвивающих упражнений.</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Атрибутика к подвижным играм.</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Разнообразные игрушки, стимулирующие двигательную активность.</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Кегли.</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Мешочек с грузом малым и большой.</w:t>
            </w:r>
          </w:p>
          <w:p w:rsidR="005A644B" w:rsidRPr="001063F3" w:rsidRDefault="005A644B" w:rsidP="00672949">
            <w:pPr>
              <w:pStyle w:val="a9"/>
              <w:widowControl/>
              <w:numPr>
                <w:ilvl w:val="0"/>
                <w:numId w:val="30"/>
              </w:numPr>
              <w:autoSpaceDE/>
              <w:autoSpaceDN/>
              <w:ind w:firstLine="0"/>
              <w:contextualSpacing/>
              <w:rPr>
                <w:sz w:val="24"/>
                <w:szCs w:val="24"/>
              </w:rPr>
            </w:pPr>
            <w:r w:rsidRPr="001063F3">
              <w:rPr>
                <w:sz w:val="24"/>
                <w:szCs w:val="24"/>
              </w:rPr>
              <w:t>Шары цветные.</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формирование начальных представлений о некоторых видах спорта, овладение подвижными играми с правилами; </w:t>
            </w:r>
          </w:p>
          <w:p w:rsidR="005A644B" w:rsidRPr="001063F3" w:rsidRDefault="005A644B" w:rsidP="00672949">
            <w:pPr>
              <w:pStyle w:val="a9"/>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 xml:space="preserve">«Центр </w:t>
            </w:r>
            <w:proofErr w:type="gramStart"/>
            <w:r w:rsidRPr="00477D37">
              <w:rPr>
                <w:rFonts w:ascii="Times New Roman" w:hAnsi="Times New Roman"/>
                <w:sz w:val="24"/>
                <w:szCs w:val="24"/>
              </w:rPr>
              <w:t>игры»(</w:t>
            </w:r>
            <w:proofErr w:type="gramEnd"/>
            <w:r w:rsidRPr="00477D37">
              <w:rPr>
                <w:rFonts w:ascii="Times New Roman" w:hAnsi="Times New Roman"/>
                <w:sz w:val="24"/>
                <w:szCs w:val="24"/>
              </w:rPr>
              <w:t>социально-коммуникативное развитие)</w:t>
            </w:r>
          </w:p>
        </w:tc>
      </w:tr>
      <w:tr w:rsidR="005A644B" w:rsidRPr="001063F3" w:rsidTr="00672949">
        <w:tc>
          <w:tcPr>
            <w:tcW w:w="9923" w:type="dxa"/>
          </w:tcPr>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Сюжетные игрушки, изображающие животных и их детенышей.</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Игрушки транспортные разного вида и назначения.</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Игрушки, изображающие предметы труда и быта.</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Предметы-заместители.</w:t>
            </w:r>
          </w:p>
          <w:p w:rsidR="005A644B" w:rsidRPr="001063F3" w:rsidRDefault="000B06D7" w:rsidP="00672949">
            <w:pPr>
              <w:pStyle w:val="a9"/>
              <w:widowControl/>
              <w:numPr>
                <w:ilvl w:val="0"/>
                <w:numId w:val="31"/>
              </w:numPr>
              <w:autoSpaceDE/>
              <w:autoSpaceDN/>
              <w:ind w:firstLine="0"/>
              <w:contextualSpacing/>
              <w:rPr>
                <w:sz w:val="24"/>
                <w:szCs w:val="24"/>
              </w:rPr>
            </w:pPr>
            <w:r>
              <w:rPr>
                <w:sz w:val="24"/>
                <w:szCs w:val="24"/>
              </w:rPr>
              <w:lastRenderedPageBreak/>
              <w:t xml:space="preserve">Куклы </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Наборы посуды.</w:t>
            </w:r>
          </w:p>
          <w:p w:rsidR="005A644B" w:rsidRPr="001063F3" w:rsidRDefault="005A644B" w:rsidP="00672949">
            <w:pPr>
              <w:pStyle w:val="a9"/>
              <w:widowControl/>
              <w:numPr>
                <w:ilvl w:val="0"/>
                <w:numId w:val="31"/>
              </w:numPr>
              <w:autoSpaceDE/>
              <w:autoSpaceDN/>
              <w:ind w:firstLine="0"/>
              <w:contextualSpacing/>
              <w:rPr>
                <w:sz w:val="24"/>
                <w:szCs w:val="24"/>
              </w:rPr>
            </w:pPr>
            <w:r w:rsidRPr="001063F3">
              <w:rPr>
                <w:sz w:val="24"/>
                <w:szCs w:val="24"/>
              </w:rPr>
              <w:t>Разграниченные зоны для разнообразных сюжетных игр:   - гостиная: стол, стулья и т.д.</w:t>
            </w:r>
          </w:p>
          <w:p w:rsidR="005A644B" w:rsidRPr="001063F3" w:rsidRDefault="005A644B" w:rsidP="00672949">
            <w:pPr>
              <w:pStyle w:val="a9"/>
              <w:tabs>
                <w:tab w:val="center" w:pos="4677"/>
                <w:tab w:val="right" w:pos="9355"/>
              </w:tabs>
              <w:rPr>
                <w:sz w:val="24"/>
                <w:szCs w:val="24"/>
              </w:rPr>
            </w:pPr>
            <w:r w:rsidRPr="001063F3">
              <w:rPr>
                <w:sz w:val="24"/>
                <w:szCs w:val="24"/>
              </w:rPr>
              <w:t>- парикмахерская.</w:t>
            </w:r>
          </w:p>
          <w:p w:rsidR="005A644B" w:rsidRPr="001063F3" w:rsidRDefault="005A644B" w:rsidP="00672949">
            <w:pPr>
              <w:pStyle w:val="a9"/>
              <w:tabs>
                <w:tab w:val="center" w:pos="4677"/>
                <w:tab w:val="right" w:pos="9355"/>
              </w:tabs>
              <w:rPr>
                <w:sz w:val="24"/>
                <w:szCs w:val="24"/>
              </w:rPr>
            </w:pPr>
            <w:r w:rsidRPr="001063F3">
              <w:rPr>
                <w:sz w:val="24"/>
                <w:szCs w:val="24"/>
              </w:rPr>
              <w:t>- больница.</w:t>
            </w:r>
          </w:p>
          <w:p w:rsidR="005A644B" w:rsidRPr="001063F3" w:rsidRDefault="005A644B" w:rsidP="00672949">
            <w:pPr>
              <w:pStyle w:val="a9"/>
              <w:widowControl/>
              <w:numPr>
                <w:ilvl w:val="0"/>
                <w:numId w:val="32"/>
              </w:numPr>
              <w:autoSpaceDE/>
              <w:autoSpaceDN/>
              <w:ind w:firstLine="0"/>
              <w:contextualSpacing/>
              <w:rPr>
                <w:sz w:val="24"/>
                <w:szCs w:val="24"/>
              </w:rPr>
            </w:pPr>
            <w:r w:rsidRPr="001063F3">
              <w:rPr>
                <w:sz w:val="24"/>
                <w:szCs w:val="24"/>
              </w:rPr>
              <w:t>Одежда для ряженья.</w:t>
            </w:r>
          </w:p>
          <w:p w:rsidR="005A644B" w:rsidRPr="001063F3" w:rsidRDefault="005A644B" w:rsidP="00672949">
            <w:pPr>
              <w:pStyle w:val="a9"/>
              <w:widowControl/>
              <w:numPr>
                <w:ilvl w:val="0"/>
                <w:numId w:val="32"/>
              </w:numPr>
              <w:autoSpaceDE/>
              <w:autoSpaceDN/>
              <w:ind w:firstLine="0"/>
              <w:contextualSpacing/>
              <w:rPr>
                <w:sz w:val="24"/>
                <w:szCs w:val="24"/>
              </w:rPr>
            </w:pPr>
            <w:r w:rsidRPr="001063F3">
              <w:rPr>
                <w:sz w:val="24"/>
                <w:szCs w:val="24"/>
              </w:rPr>
              <w:t>Набор атрибутов для разнообразных игр.</w:t>
            </w:r>
          </w:p>
        </w:tc>
        <w:tc>
          <w:tcPr>
            <w:tcW w:w="4678" w:type="dxa"/>
          </w:tcPr>
          <w:p w:rsidR="005A644B" w:rsidRPr="001063F3" w:rsidRDefault="005A644B" w:rsidP="00672949">
            <w:pPr>
              <w:tabs>
                <w:tab w:val="center" w:pos="4677"/>
                <w:tab w:val="right" w:pos="9355"/>
              </w:tabs>
              <w:rPr>
                <w:sz w:val="24"/>
                <w:szCs w:val="24"/>
              </w:rPr>
            </w:pPr>
            <w:r>
              <w:rPr>
                <w:sz w:val="24"/>
                <w:szCs w:val="24"/>
              </w:rPr>
              <w:lastRenderedPageBreak/>
              <w:t>Формирование первоначальных представлений, об окружающем мире.</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театра»</w:t>
            </w:r>
          </w:p>
          <w:p w:rsidR="005A644B" w:rsidRPr="00477D37" w:rsidRDefault="005A644B" w:rsidP="00672949">
            <w:pPr>
              <w:pStyle w:val="1"/>
              <w:spacing w:before="0" w:after="0"/>
              <w:jc w:val="center"/>
            </w:pPr>
            <w:r w:rsidRPr="00477D37">
              <w:rPr>
                <w:rFonts w:ascii="Times New Roman" w:hAnsi="Times New Roman"/>
                <w:sz w:val="24"/>
                <w:szCs w:val="24"/>
              </w:rPr>
              <w:t>(речевое развитие, социально-коммуникативное развитие, художественно-эстетическое развитие)</w:t>
            </w:r>
          </w:p>
        </w:tc>
      </w:tr>
      <w:tr w:rsidR="005A644B" w:rsidRPr="001063F3" w:rsidTr="00672949">
        <w:tc>
          <w:tcPr>
            <w:tcW w:w="9923" w:type="dxa"/>
          </w:tcPr>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Разные виды те</w:t>
            </w:r>
            <w:r>
              <w:rPr>
                <w:sz w:val="24"/>
                <w:szCs w:val="24"/>
              </w:rPr>
              <w:t>а</w:t>
            </w:r>
            <w:r w:rsidRPr="001063F3">
              <w:rPr>
                <w:sz w:val="24"/>
                <w:szCs w:val="24"/>
              </w:rPr>
              <w:t>тра.</w:t>
            </w:r>
          </w:p>
          <w:p w:rsidR="005A644B" w:rsidRPr="00C6383B" w:rsidRDefault="005A644B" w:rsidP="00672949">
            <w:pPr>
              <w:ind w:left="720"/>
              <w:rPr>
                <w:sz w:val="24"/>
                <w:szCs w:val="24"/>
              </w:rPr>
            </w:pPr>
            <w:r w:rsidRPr="00C6383B">
              <w:rPr>
                <w:sz w:val="24"/>
                <w:szCs w:val="24"/>
              </w:rPr>
              <w:t>.</w:t>
            </w:r>
          </w:p>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Маски, шапочки.</w:t>
            </w:r>
          </w:p>
          <w:p w:rsidR="005A644B" w:rsidRPr="001063F3" w:rsidRDefault="005A644B" w:rsidP="00672949">
            <w:pPr>
              <w:pStyle w:val="a9"/>
              <w:widowControl/>
              <w:numPr>
                <w:ilvl w:val="0"/>
                <w:numId w:val="33"/>
              </w:numPr>
              <w:autoSpaceDE/>
              <w:autoSpaceDN/>
              <w:ind w:firstLine="0"/>
              <w:contextualSpacing/>
              <w:rPr>
                <w:sz w:val="24"/>
                <w:szCs w:val="24"/>
              </w:rPr>
            </w:pPr>
            <w:r w:rsidRPr="001063F3">
              <w:rPr>
                <w:sz w:val="24"/>
                <w:szCs w:val="24"/>
              </w:rPr>
              <w:t>Декорации, театральные атрибуты.</w:t>
            </w:r>
          </w:p>
          <w:p w:rsidR="005A644B" w:rsidRPr="001063F3" w:rsidRDefault="005A644B" w:rsidP="000B06D7">
            <w:pPr>
              <w:pStyle w:val="a9"/>
              <w:widowControl/>
              <w:autoSpaceDE/>
              <w:autoSpaceDN/>
              <w:ind w:left="720" w:firstLine="0"/>
              <w:contextualSpacing/>
              <w:rPr>
                <w:sz w:val="24"/>
                <w:szCs w:val="24"/>
              </w:rPr>
            </w:pPr>
          </w:p>
          <w:p w:rsidR="005A644B" w:rsidRPr="000B06D7" w:rsidRDefault="005A644B" w:rsidP="000B06D7">
            <w:pPr>
              <w:ind w:left="720"/>
              <w:contextualSpacing/>
              <w:rPr>
                <w:sz w:val="24"/>
                <w:szCs w:val="24"/>
              </w:rPr>
            </w:pPr>
          </w:p>
          <w:p w:rsidR="005A644B" w:rsidRPr="001063F3" w:rsidRDefault="005A644B" w:rsidP="00672949">
            <w:pPr>
              <w:pStyle w:val="a9"/>
              <w:rPr>
                <w:sz w:val="24"/>
                <w:szCs w:val="24"/>
              </w:rPr>
            </w:pPr>
          </w:p>
        </w:tc>
        <w:tc>
          <w:tcPr>
            <w:tcW w:w="4678" w:type="dxa"/>
          </w:tcPr>
          <w:p w:rsidR="005A644B" w:rsidRPr="001063F3" w:rsidRDefault="005A644B" w:rsidP="00672949">
            <w:pPr>
              <w:tabs>
                <w:tab w:val="center" w:pos="4677"/>
                <w:tab w:val="right" w:pos="9355"/>
              </w:tabs>
              <w:rPr>
                <w:sz w:val="24"/>
                <w:szCs w:val="24"/>
              </w:rPr>
            </w:pPr>
            <w:r>
              <w:rPr>
                <w:sz w:val="24"/>
                <w:szCs w:val="24"/>
              </w:rPr>
              <w:t>Речевое развитие, развитие артистических способностей</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 xml:space="preserve">«Центр </w:t>
            </w:r>
            <w:proofErr w:type="gramStart"/>
            <w:r w:rsidRPr="00477D37">
              <w:rPr>
                <w:rFonts w:ascii="Times New Roman" w:hAnsi="Times New Roman"/>
                <w:sz w:val="24"/>
                <w:szCs w:val="24"/>
              </w:rPr>
              <w:t>музыки»(</w:t>
            </w:r>
            <w:proofErr w:type="gramEnd"/>
            <w:r w:rsidRPr="00477D37">
              <w:rPr>
                <w:rFonts w:ascii="Times New Roman" w:hAnsi="Times New Roman"/>
                <w:sz w:val="24"/>
                <w:szCs w:val="24"/>
              </w:rPr>
              <w:t>художественно-эстетическое развитие)</w:t>
            </w:r>
          </w:p>
        </w:tc>
      </w:tr>
      <w:tr w:rsidR="005A644B" w:rsidRPr="001063F3" w:rsidTr="00672949">
        <w:tc>
          <w:tcPr>
            <w:tcW w:w="9923" w:type="dxa"/>
          </w:tcPr>
          <w:p w:rsidR="005A644B" w:rsidRPr="001063F3" w:rsidRDefault="005A644B" w:rsidP="00672949">
            <w:pPr>
              <w:pStyle w:val="a9"/>
              <w:widowControl/>
              <w:numPr>
                <w:ilvl w:val="0"/>
                <w:numId w:val="34"/>
              </w:numPr>
              <w:autoSpaceDE/>
              <w:autoSpaceDN/>
              <w:ind w:firstLine="0"/>
              <w:contextualSpacing/>
              <w:rPr>
                <w:sz w:val="24"/>
                <w:szCs w:val="24"/>
              </w:rPr>
            </w:pPr>
            <w:r w:rsidRPr="001063F3">
              <w:rPr>
                <w:sz w:val="24"/>
                <w:szCs w:val="24"/>
              </w:rPr>
              <w:t>Игрушки – музыкальные инструменты</w:t>
            </w:r>
          </w:p>
          <w:p w:rsidR="005A644B" w:rsidRPr="001063F3" w:rsidRDefault="005A644B" w:rsidP="00672949">
            <w:pPr>
              <w:pStyle w:val="a9"/>
              <w:widowControl/>
              <w:numPr>
                <w:ilvl w:val="0"/>
                <w:numId w:val="34"/>
              </w:numPr>
              <w:autoSpaceDE/>
              <w:autoSpaceDN/>
              <w:ind w:firstLine="0"/>
              <w:contextualSpacing/>
              <w:rPr>
                <w:sz w:val="24"/>
                <w:szCs w:val="24"/>
              </w:rPr>
            </w:pPr>
            <w:r w:rsidRPr="001063F3">
              <w:rPr>
                <w:sz w:val="24"/>
                <w:szCs w:val="24"/>
              </w:rPr>
              <w:t>В аудиозаписи: детские песенки, записи звуков природы и т.д.</w:t>
            </w:r>
          </w:p>
          <w:p w:rsidR="005A644B" w:rsidRPr="001063F3" w:rsidRDefault="005A644B" w:rsidP="000B06D7">
            <w:pPr>
              <w:pStyle w:val="a9"/>
              <w:widowControl/>
              <w:autoSpaceDE/>
              <w:autoSpaceDN/>
              <w:ind w:left="720" w:firstLine="0"/>
              <w:contextualSpacing/>
              <w:rPr>
                <w:sz w:val="24"/>
                <w:szCs w:val="24"/>
              </w:rPr>
            </w:pPr>
          </w:p>
        </w:tc>
        <w:tc>
          <w:tcPr>
            <w:tcW w:w="4678" w:type="dxa"/>
          </w:tcPr>
          <w:p w:rsidR="005A644B" w:rsidRPr="001063F3" w:rsidRDefault="005A644B" w:rsidP="00672949">
            <w:pPr>
              <w:tabs>
                <w:tab w:val="center" w:pos="4677"/>
                <w:tab w:val="right" w:pos="9355"/>
              </w:tabs>
              <w:rPr>
                <w:sz w:val="24"/>
                <w:szCs w:val="24"/>
              </w:rPr>
            </w:pPr>
            <w:r w:rsidRPr="001063F3">
              <w:rPr>
                <w:sz w:val="24"/>
                <w:szCs w:val="24"/>
              </w:rPr>
              <w:t>Приобщение к музыкальному искусству</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 xml:space="preserve">«Центр </w:t>
            </w:r>
            <w:proofErr w:type="gramStart"/>
            <w:r w:rsidRPr="00477D37">
              <w:rPr>
                <w:rFonts w:ascii="Times New Roman" w:hAnsi="Times New Roman"/>
                <w:sz w:val="24"/>
                <w:szCs w:val="24"/>
              </w:rPr>
              <w:t>книги»(</w:t>
            </w:r>
            <w:proofErr w:type="gramEnd"/>
            <w:r w:rsidRPr="00477D37">
              <w:rPr>
                <w:rFonts w:ascii="Times New Roman" w:hAnsi="Times New Roman"/>
                <w:sz w:val="24"/>
                <w:szCs w:val="24"/>
              </w:rPr>
              <w:t>речевое развитие)</w:t>
            </w:r>
          </w:p>
        </w:tc>
      </w:tr>
      <w:tr w:rsidR="005A644B" w:rsidRPr="001063F3" w:rsidTr="00672949">
        <w:tc>
          <w:tcPr>
            <w:tcW w:w="9923" w:type="dxa"/>
          </w:tcPr>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Детские литературные произведения, иллюстрации к ним.</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Сюжетные картинки.</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Выставка: книги одного автора или одного произведения в иллюстрациях разных художников.</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Книжки-раскраски.</w:t>
            </w:r>
          </w:p>
          <w:p w:rsidR="005A644B" w:rsidRPr="001063F3" w:rsidRDefault="005A644B" w:rsidP="00672949">
            <w:pPr>
              <w:pStyle w:val="a9"/>
              <w:widowControl/>
              <w:numPr>
                <w:ilvl w:val="0"/>
                <w:numId w:val="35"/>
              </w:numPr>
              <w:autoSpaceDE/>
              <w:autoSpaceDN/>
              <w:ind w:firstLine="0"/>
              <w:contextualSpacing/>
              <w:rPr>
                <w:sz w:val="24"/>
                <w:szCs w:val="24"/>
              </w:rPr>
            </w:pPr>
            <w:r w:rsidRPr="001063F3">
              <w:rPr>
                <w:sz w:val="24"/>
                <w:szCs w:val="24"/>
              </w:rPr>
              <w:t>Стол для детей для рассматривания детских книг.</w:t>
            </w:r>
          </w:p>
          <w:p w:rsidR="005A644B" w:rsidRPr="000B06D7" w:rsidRDefault="005A644B" w:rsidP="000B06D7">
            <w:pPr>
              <w:ind w:left="720"/>
              <w:contextualSpacing/>
              <w:rPr>
                <w:sz w:val="24"/>
                <w:szCs w:val="24"/>
              </w:rPr>
            </w:pPr>
          </w:p>
        </w:tc>
        <w:tc>
          <w:tcPr>
            <w:tcW w:w="4678" w:type="dxa"/>
          </w:tcPr>
          <w:p w:rsidR="005A644B" w:rsidRPr="001063F3" w:rsidRDefault="005A644B" w:rsidP="00672949">
            <w:pPr>
              <w:tabs>
                <w:tab w:val="center" w:pos="4677"/>
                <w:tab w:val="right" w:pos="9355"/>
              </w:tabs>
              <w:rPr>
                <w:b/>
                <w:sz w:val="24"/>
                <w:szCs w:val="24"/>
              </w:rPr>
            </w:pPr>
            <w:r w:rsidRPr="001063F3">
              <w:rPr>
                <w:sz w:val="24"/>
                <w:szCs w:val="24"/>
              </w:rPr>
              <w:t xml:space="preserve">Обогащение активного словаря; </w:t>
            </w:r>
          </w:p>
          <w:p w:rsidR="005A644B" w:rsidRPr="001063F3" w:rsidRDefault="005A644B" w:rsidP="00672949">
            <w:pPr>
              <w:tabs>
                <w:tab w:val="center" w:pos="4677"/>
                <w:tab w:val="right" w:pos="9355"/>
              </w:tabs>
              <w:rPr>
                <w:sz w:val="24"/>
                <w:szCs w:val="24"/>
              </w:rPr>
            </w:pPr>
            <w:r w:rsidRPr="001063F3">
              <w:rPr>
                <w:sz w:val="24"/>
                <w:szCs w:val="24"/>
              </w:rPr>
              <w:t xml:space="preserve">знакомство с книжной культурой, детской литературой </w:t>
            </w: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lastRenderedPageBreak/>
              <w:t xml:space="preserve">«Центр </w:t>
            </w:r>
            <w:proofErr w:type="gramStart"/>
            <w:r w:rsidRPr="00477D37">
              <w:rPr>
                <w:rFonts w:ascii="Times New Roman" w:hAnsi="Times New Roman"/>
                <w:sz w:val="24"/>
                <w:szCs w:val="24"/>
              </w:rPr>
              <w:t>творчества»(</w:t>
            </w:r>
            <w:proofErr w:type="gramEnd"/>
            <w:r w:rsidRPr="00477D37">
              <w:rPr>
                <w:rFonts w:ascii="Times New Roman" w:hAnsi="Times New Roman"/>
                <w:sz w:val="24"/>
                <w:szCs w:val="24"/>
              </w:rPr>
              <w:t>художественно-эстетическое развитие)</w:t>
            </w:r>
          </w:p>
        </w:tc>
      </w:tr>
      <w:tr w:rsidR="005A644B" w:rsidRPr="001063F3" w:rsidTr="00672949">
        <w:trPr>
          <w:trHeight w:val="4127"/>
        </w:trPr>
        <w:tc>
          <w:tcPr>
            <w:tcW w:w="9923" w:type="dxa"/>
          </w:tcPr>
          <w:p w:rsidR="005A644B" w:rsidRPr="001063F3" w:rsidRDefault="005A644B" w:rsidP="000B06D7">
            <w:pPr>
              <w:pStyle w:val="a9"/>
              <w:widowControl/>
              <w:autoSpaceDE/>
              <w:autoSpaceDN/>
              <w:ind w:left="720" w:firstLine="0"/>
              <w:contextualSpacing/>
              <w:rPr>
                <w:sz w:val="24"/>
                <w:szCs w:val="24"/>
              </w:rPr>
            </w:pPr>
            <w:r w:rsidRPr="001063F3">
              <w:rPr>
                <w:sz w:val="24"/>
                <w:szCs w:val="24"/>
              </w:rPr>
              <w:t>.</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Наглядно-дидактическое пособия.</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Основные цвета и их тона, контрастная гамма цветов.</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Цветные карандаши, гуашь.</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Кисти, салфетки.</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Цветные мелки.</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Магнитная доска.</w:t>
            </w:r>
          </w:p>
          <w:p w:rsidR="005A644B" w:rsidRPr="001063F3" w:rsidRDefault="005A644B" w:rsidP="00672949">
            <w:pPr>
              <w:pStyle w:val="a9"/>
              <w:widowControl/>
              <w:numPr>
                <w:ilvl w:val="0"/>
                <w:numId w:val="39"/>
              </w:numPr>
              <w:autoSpaceDE/>
              <w:autoSpaceDN/>
              <w:contextualSpacing/>
              <w:rPr>
                <w:sz w:val="24"/>
                <w:szCs w:val="24"/>
              </w:rPr>
            </w:pPr>
            <w:r w:rsidRPr="001063F3">
              <w:rPr>
                <w:sz w:val="24"/>
                <w:szCs w:val="24"/>
              </w:rPr>
              <w:t>Альбомы для раскрашивания.</w:t>
            </w:r>
          </w:p>
          <w:p w:rsidR="005A644B" w:rsidRDefault="000B06D7" w:rsidP="00672949">
            <w:pPr>
              <w:pStyle w:val="a9"/>
              <w:widowControl/>
              <w:numPr>
                <w:ilvl w:val="0"/>
                <w:numId w:val="36"/>
              </w:numPr>
              <w:autoSpaceDE/>
              <w:autoSpaceDN/>
              <w:ind w:firstLine="0"/>
              <w:contextualSpacing/>
              <w:rPr>
                <w:sz w:val="24"/>
                <w:szCs w:val="24"/>
              </w:rPr>
            </w:pPr>
            <w:r>
              <w:rPr>
                <w:sz w:val="24"/>
                <w:szCs w:val="24"/>
              </w:rPr>
              <w:t xml:space="preserve"> К</w:t>
            </w:r>
            <w:r w:rsidR="005A644B" w:rsidRPr="001063F3">
              <w:rPr>
                <w:sz w:val="24"/>
                <w:szCs w:val="24"/>
              </w:rPr>
              <w:t>лей.</w:t>
            </w:r>
          </w:p>
          <w:p w:rsidR="005A644B" w:rsidRPr="006C1AAE" w:rsidRDefault="005A644B" w:rsidP="00672949">
            <w:pPr>
              <w:pStyle w:val="a9"/>
              <w:widowControl/>
              <w:numPr>
                <w:ilvl w:val="0"/>
                <w:numId w:val="36"/>
              </w:numPr>
              <w:autoSpaceDE/>
              <w:autoSpaceDN/>
              <w:ind w:firstLine="0"/>
              <w:contextualSpacing/>
              <w:rPr>
                <w:sz w:val="24"/>
                <w:szCs w:val="24"/>
              </w:rPr>
            </w:pPr>
            <w:r w:rsidRPr="006C1AAE">
              <w:rPr>
                <w:sz w:val="24"/>
                <w:szCs w:val="24"/>
              </w:rPr>
              <w:t>Инвентарь для уборки рабочего места.</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Картон, бумага.</w:t>
            </w:r>
          </w:p>
          <w:p w:rsidR="005A644B" w:rsidRPr="001063F3" w:rsidRDefault="005A644B" w:rsidP="00672949">
            <w:pPr>
              <w:pStyle w:val="a9"/>
              <w:widowControl/>
              <w:numPr>
                <w:ilvl w:val="0"/>
                <w:numId w:val="36"/>
              </w:numPr>
              <w:autoSpaceDE/>
              <w:autoSpaceDN/>
              <w:ind w:firstLine="0"/>
              <w:contextualSpacing/>
              <w:rPr>
                <w:sz w:val="24"/>
                <w:szCs w:val="24"/>
              </w:rPr>
            </w:pPr>
            <w:r w:rsidRPr="001063F3">
              <w:rPr>
                <w:sz w:val="24"/>
                <w:szCs w:val="24"/>
              </w:rPr>
              <w:t>Бросовый материал для ручного труда.</w:t>
            </w:r>
          </w:p>
          <w:p w:rsidR="005A644B" w:rsidRPr="006C1AAE" w:rsidRDefault="005A644B" w:rsidP="00672949">
            <w:pPr>
              <w:pStyle w:val="a9"/>
              <w:widowControl/>
              <w:numPr>
                <w:ilvl w:val="0"/>
                <w:numId w:val="36"/>
              </w:numPr>
              <w:autoSpaceDE/>
              <w:autoSpaceDN/>
              <w:ind w:firstLine="0"/>
              <w:contextualSpacing/>
              <w:rPr>
                <w:sz w:val="24"/>
                <w:szCs w:val="24"/>
              </w:rPr>
            </w:pPr>
            <w:r w:rsidRPr="001063F3">
              <w:rPr>
                <w:sz w:val="24"/>
                <w:szCs w:val="24"/>
              </w:rPr>
              <w:t>Природные материалы.</w:t>
            </w:r>
          </w:p>
        </w:tc>
        <w:tc>
          <w:tcPr>
            <w:tcW w:w="4678" w:type="dxa"/>
          </w:tcPr>
          <w:p w:rsidR="005A644B" w:rsidRPr="001063F3" w:rsidRDefault="005A644B" w:rsidP="00672949">
            <w:pPr>
              <w:tabs>
                <w:tab w:val="center" w:pos="4677"/>
                <w:tab w:val="right" w:pos="9355"/>
              </w:tabs>
              <w:rPr>
                <w:sz w:val="24"/>
                <w:szCs w:val="24"/>
              </w:rPr>
            </w:pPr>
            <w:r w:rsidRPr="001063F3">
              <w:rPr>
                <w:sz w:val="24"/>
                <w:szCs w:val="24"/>
              </w:rPr>
              <w:t xml:space="preserve">Развитие интереса к различным видам изобразительной деятельности; </w:t>
            </w:r>
            <w:r>
              <w:rPr>
                <w:sz w:val="24"/>
                <w:szCs w:val="24"/>
              </w:rPr>
              <w:t xml:space="preserve">развитие </w:t>
            </w:r>
            <w:r w:rsidRPr="001063F3">
              <w:rPr>
                <w:sz w:val="24"/>
                <w:szCs w:val="24"/>
              </w:rPr>
              <w:t>умени</w:t>
            </w:r>
            <w:r>
              <w:rPr>
                <w:sz w:val="24"/>
                <w:szCs w:val="24"/>
              </w:rPr>
              <w:t>й в рисовании, лепке</w:t>
            </w:r>
            <w:r w:rsidRPr="001063F3">
              <w:rPr>
                <w:sz w:val="24"/>
                <w:szCs w:val="24"/>
              </w:rPr>
              <w:t>.</w:t>
            </w:r>
          </w:p>
          <w:p w:rsidR="005A644B" w:rsidRPr="001063F3" w:rsidRDefault="005A644B" w:rsidP="00672949">
            <w:pPr>
              <w:tabs>
                <w:tab w:val="center" w:pos="4677"/>
                <w:tab w:val="right" w:pos="9355"/>
              </w:tabs>
              <w:rPr>
                <w:sz w:val="24"/>
                <w:szCs w:val="24"/>
              </w:rPr>
            </w:pPr>
          </w:p>
        </w:tc>
      </w:tr>
      <w:tr w:rsidR="005A644B" w:rsidRPr="001063F3" w:rsidTr="00672949">
        <w:tc>
          <w:tcPr>
            <w:tcW w:w="14601" w:type="dxa"/>
            <w:gridSpan w:val="2"/>
          </w:tcPr>
          <w:p w:rsidR="005A644B" w:rsidRPr="00477D37" w:rsidRDefault="005A644B" w:rsidP="00672949">
            <w:pPr>
              <w:pStyle w:val="1"/>
              <w:spacing w:before="0" w:after="0"/>
              <w:jc w:val="center"/>
              <w:rPr>
                <w:rFonts w:ascii="Times New Roman" w:hAnsi="Times New Roman"/>
                <w:b w:val="0"/>
                <w:sz w:val="24"/>
                <w:szCs w:val="24"/>
              </w:rPr>
            </w:pPr>
            <w:r w:rsidRPr="00477D37">
              <w:rPr>
                <w:rFonts w:ascii="Times New Roman" w:hAnsi="Times New Roman"/>
                <w:sz w:val="24"/>
                <w:szCs w:val="24"/>
              </w:rPr>
              <w:t>«Домашняя зона»</w:t>
            </w:r>
          </w:p>
          <w:p w:rsidR="005A644B" w:rsidRPr="00477D37" w:rsidRDefault="005A644B" w:rsidP="00672949">
            <w:pPr>
              <w:pStyle w:val="1"/>
              <w:spacing w:before="0" w:after="0"/>
              <w:jc w:val="center"/>
            </w:pPr>
            <w:r w:rsidRPr="00477D37">
              <w:rPr>
                <w:rFonts w:ascii="Times New Roman" w:hAnsi="Times New Roman"/>
                <w:sz w:val="24"/>
                <w:szCs w:val="24"/>
              </w:rPr>
              <w:t>(социально-коммуникативное развитие)</w:t>
            </w:r>
          </w:p>
        </w:tc>
      </w:tr>
      <w:tr w:rsidR="005A644B" w:rsidRPr="001063F3" w:rsidTr="00672949">
        <w:tc>
          <w:tcPr>
            <w:tcW w:w="9923" w:type="dxa"/>
          </w:tcPr>
          <w:p w:rsidR="005A644B" w:rsidRPr="001063F3" w:rsidRDefault="000B06D7" w:rsidP="00672949">
            <w:pPr>
              <w:pStyle w:val="a9"/>
              <w:widowControl/>
              <w:numPr>
                <w:ilvl w:val="0"/>
                <w:numId w:val="37"/>
              </w:numPr>
              <w:autoSpaceDE/>
              <w:autoSpaceDN/>
              <w:ind w:firstLine="0"/>
              <w:contextualSpacing/>
              <w:rPr>
                <w:sz w:val="24"/>
                <w:szCs w:val="24"/>
              </w:rPr>
            </w:pPr>
            <w:r>
              <w:rPr>
                <w:sz w:val="24"/>
                <w:szCs w:val="24"/>
              </w:rPr>
              <w:t>Кресла</w:t>
            </w:r>
          </w:p>
          <w:p w:rsidR="005A644B" w:rsidRPr="001063F3" w:rsidRDefault="005A644B" w:rsidP="00672949">
            <w:pPr>
              <w:pStyle w:val="a9"/>
              <w:widowControl/>
              <w:numPr>
                <w:ilvl w:val="0"/>
                <w:numId w:val="37"/>
              </w:numPr>
              <w:autoSpaceDE/>
              <w:autoSpaceDN/>
              <w:ind w:firstLine="0"/>
              <w:contextualSpacing/>
              <w:rPr>
                <w:sz w:val="24"/>
                <w:szCs w:val="24"/>
              </w:rPr>
            </w:pPr>
            <w:r w:rsidRPr="001063F3">
              <w:rPr>
                <w:sz w:val="24"/>
                <w:szCs w:val="24"/>
              </w:rPr>
              <w:t>Любимые детские игрушки.</w:t>
            </w:r>
          </w:p>
          <w:p w:rsidR="005A644B" w:rsidRPr="001063F3" w:rsidRDefault="005A644B" w:rsidP="00672949">
            <w:pPr>
              <w:pStyle w:val="a9"/>
              <w:widowControl/>
              <w:numPr>
                <w:ilvl w:val="0"/>
                <w:numId w:val="37"/>
              </w:numPr>
              <w:autoSpaceDE/>
              <w:autoSpaceDN/>
              <w:ind w:firstLine="0"/>
              <w:contextualSpacing/>
              <w:rPr>
                <w:sz w:val="24"/>
                <w:szCs w:val="24"/>
              </w:rPr>
            </w:pPr>
            <w:r w:rsidRPr="001063F3">
              <w:rPr>
                <w:sz w:val="24"/>
                <w:szCs w:val="24"/>
              </w:rPr>
              <w:t>Семейный фотоальбом.</w:t>
            </w:r>
          </w:p>
        </w:tc>
        <w:tc>
          <w:tcPr>
            <w:tcW w:w="4678" w:type="dxa"/>
          </w:tcPr>
          <w:p w:rsidR="005A644B" w:rsidRPr="001063F3" w:rsidRDefault="005A644B" w:rsidP="00672949">
            <w:pPr>
              <w:tabs>
                <w:tab w:val="center" w:pos="4677"/>
                <w:tab w:val="right" w:pos="9355"/>
              </w:tabs>
              <w:rPr>
                <w:sz w:val="24"/>
                <w:szCs w:val="24"/>
              </w:rPr>
            </w:pPr>
          </w:p>
        </w:tc>
      </w:tr>
    </w:tbl>
    <w:p w:rsidR="005A644B" w:rsidRDefault="005A644B" w:rsidP="005A644B">
      <w:pPr>
        <w:tabs>
          <w:tab w:val="left" w:pos="-851"/>
        </w:tabs>
        <w:ind w:left="-993" w:firstLine="993"/>
        <w:rPr>
          <w:b/>
          <w:sz w:val="24"/>
          <w:szCs w:val="24"/>
        </w:rPr>
      </w:pPr>
    </w:p>
    <w:p w:rsidR="005A644B" w:rsidRDefault="005A644B" w:rsidP="005A644B">
      <w:pPr>
        <w:spacing w:before="100" w:beforeAutospacing="1"/>
        <w:rPr>
          <w:b/>
          <w:sz w:val="24"/>
          <w:szCs w:val="24"/>
        </w:rPr>
      </w:pPr>
      <w:r>
        <w:rPr>
          <w:b/>
          <w:sz w:val="24"/>
          <w:szCs w:val="24"/>
        </w:rPr>
        <w:t xml:space="preserve"> Организация жизнедеяте</w:t>
      </w:r>
      <w:r w:rsidRPr="00110AF0">
        <w:rPr>
          <w:b/>
          <w:sz w:val="24"/>
          <w:szCs w:val="24"/>
        </w:rPr>
        <w:t>льности детей</w:t>
      </w:r>
    </w:p>
    <w:p w:rsidR="005A644B" w:rsidRPr="00FD75A4" w:rsidRDefault="005A644B" w:rsidP="005A644B">
      <w:pPr>
        <w:pStyle w:val="ab"/>
        <w:rPr>
          <w:rFonts w:ascii="Times New Roman" w:hAnsi="Times New Roman" w:cs="Times New Roman"/>
        </w:rPr>
      </w:pPr>
      <w:r w:rsidRPr="00FD75A4">
        <w:rPr>
          <w:rFonts w:ascii="Times New Roman" w:hAnsi="Times New Roman" w:cs="Times New Roman"/>
        </w:rPr>
        <w:t>Режим работы -  пятидневный, с 7.30 до18.30,  11-часовым пребыванием детей в детском саду; выходные дни – суббота, воскресенье.</w:t>
      </w:r>
    </w:p>
    <w:p w:rsidR="005A644B" w:rsidRPr="00FD75A4" w:rsidRDefault="005A644B" w:rsidP="005A644B">
      <w:pPr>
        <w:pStyle w:val="ab"/>
        <w:rPr>
          <w:rFonts w:ascii="Times New Roman" w:hAnsi="Times New Roman" w:cs="Times New Roman"/>
        </w:rPr>
      </w:pPr>
      <w:r w:rsidRPr="00FD75A4">
        <w:rPr>
          <w:rFonts w:ascii="Times New Roman" w:hAnsi="Times New Roman" w:cs="Times New Roman"/>
        </w:rPr>
        <w:t>Условием реализации жизнедеятельности воспитанников в группе общего вида являются следующие режимы дня на холодный и теплый периоды года:</w:t>
      </w:r>
    </w:p>
    <w:p w:rsidR="005A644B" w:rsidRDefault="005D1885" w:rsidP="005A644B">
      <w:pPr>
        <w:pStyle w:val="3"/>
        <w:spacing w:before="0" w:after="0"/>
      </w:pPr>
      <w:r>
        <w:t>Режим дня для детей во 2</w:t>
      </w:r>
      <w:r w:rsidR="005A644B">
        <w:t xml:space="preserve">младшей группы </w:t>
      </w:r>
      <w:r>
        <w:t>(2-3</w:t>
      </w:r>
      <w:r w:rsidR="005A644B">
        <w:t xml:space="preserve"> года)</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1"/>
        <w:gridCol w:w="2127"/>
      </w:tblGrid>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Приём  детей</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7.30-8.30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Утренняя гимнастика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1885" w:rsidP="001E5A41">
            <w:pPr>
              <w:rPr>
                <w:sz w:val="24"/>
                <w:szCs w:val="24"/>
              </w:rPr>
            </w:pPr>
            <w:r>
              <w:rPr>
                <w:sz w:val="24"/>
                <w:szCs w:val="24"/>
              </w:rPr>
              <w:t>8.</w:t>
            </w:r>
            <w:r w:rsidR="003F498A">
              <w:rPr>
                <w:sz w:val="24"/>
                <w:szCs w:val="24"/>
              </w:rPr>
              <w:t>2</w:t>
            </w:r>
            <w:r w:rsidR="005D34C0">
              <w:rPr>
                <w:sz w:val="24"/>
                <w:szCs w:val="24"/>
              </w:rPr>
              <w:t>0</w:t>
            </w:r>
            <w:r>
              <w:rPr>
                <w:sz w:val="24"/>
                <w:szCs w:val="24"/>
              </w:rPr>
              <w:t>-8.</w:t>
            </w:r>
            <w:r w:rsidR="003F498A">
              <w:rPr>
                <w:sz w:val="24"/>
                <w:szCs w:val="24"/>
              </w:rPr>
              <w:t>2</w:t>
            </w:r>
            <w:r>
              <w:rPr>
                <w:sz w:val="24"/>
                <w:szCs w:val="24"/>
              </w:rPr>
              <w:t>5</w:t>
            </w:r>
          </w:p>
        </w:tc>
      </w:tr>
      <w:tr w:rsidR="001E5A41" w:rsidRPr="001E5A41" w:rsidTr="001E5A41">
        <w:trPr>
          <w:trHeight w:val="360"/>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8.35-9.15</w:t>
            </w:r>
          </w:p>
        </w:tc>
      </w:tr>
      <w:tr w:rsidR="001E5A41" w:rsidRPr="001E5A41" w:rsidTr="001E5A41">
        <w:trPr>
          <w:trHeight w:val="239"/>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Непрерывная 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9.15-10.10</w:t>
            </w:r>
          </w:p>
        </w:tc>
      </w:tr>
      <w:tr w:rsidR="001E5A41" w:rsidRPr="001E5A41" w:rsidTr="001E5A41">
        <w:trPr>
          <w:trHeight w:val="330"/>
        </w:trPr>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Второй завтрак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10.30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10.10-11.4</w:t>
            </w:r>
            <w:r w:rsidR="001E5A41" w:rsidRPr="001E5A41">
              <w:rPr>
                <w:sz w:val="24"/>
                <w:szCs w:val="24"/>
              </w:rPr>
              <w:t>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11.40-12.4</w:t>
            </w:r>
            <w:r w:rsidR="001E5A41" w:rsidRPr="001E5A41">
              <w:rPr>
                <w:sz w:val="24"/>
                <w:szCs w:val="24"/>
              </w:rPr>
              <w:t>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ко сну, дневной сон</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5D34C0" w:rsidP="001E5A41">
            <w:pPr>
              <w:rPr>
                <w:sz w:val="24"/>
                <w:szCs w:val="24"/>
              </w:rPr>
            </w:pPr>
            <w:r>
              <w:rPr>
                <w:sz w:val="24"/>
                <w:szCs w:val="24"/>
              </w:rPr>
              <w:t>12.4</w:t>
            </w:r>
            <w:r w:rsidR="001E5A41" w:rsidRPr="001E5A41">
              <w:rPr>
                <w:sz w:val="24"/>
                <w:szCs w:val="24"/>
              </w:rPr>
              <w:t>0-15.00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Подъём, воздушные и водные процедуры</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15.00-15.15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lastRenderedPageBreak/>
              <w:t>Непрерывная 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15.15-15.45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15.45-16.15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Организованная партнёрская деятельность воспитателя с детьми, кружковая работа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16.15-16.45</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16.45-18.00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Возвращение с прогулки, игры</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18.00-18.30</w:t>
            </w:r>
          </w:p>
        </w:tc>
      </w:tr>
      <w:tr w:rsidR="001E5A41" w:rsidRPr="001E5A41" w:rsidTr="001E5A41">
        <w:tc>
          <w:tcPr>
            <w:tcW w:w="12361"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Уход детей домой</w:t>
            </w:r>
          </w:p>
        </w:tc>
        <w:tc>
          <w:tcPr>
            <w:tcW w:w="2127" w:type="dxa"/>
            <w:tcBorders>
              <w:top w:val="single" w:sz="4" w:space="0" w:color="auto"/>
              <w:left w:val="single" w:sz="4" w:space="0" w:color="auto"/>
              <w:bottom w:val="single" w:sz="4" w:space="0" w:color="auto"/>
              <w:right w:val="single" w:sz="4" w:space="0" w:color="auto"/>
            </w:tcBorders>
          </w:tcPr>
          <w:p w:rsidR="001E5A41" w:rsidRPr="001E5A41" w:rsidRDefault="001E5A41" w:rsidP="001E5A41">
            <w:pPr>
              <w:rPr>
                <w:sz w:val="24"/>
                <w:szCs w:val="24"/>
              </w:rPr>
            </w:pPr>
            <w:r w:rsidRPr="001E5A41">
              <w:rPr>
                <w:sz w:val="24"/>
                <w:szCs w:val="24"/>
              </w:rPr>
              <w:t>18.30</w:t>
            </w:r>
          </w:p>
        </w:tc>
      </w:tr>
    </w:tbl>
    <w:p w:rsidR="005A644B" w:rsidRPr="00EB1A71" w:rsidRDefault="005A644B" w:rsidP="005A644B">
      <w:pPr>
        <w:rPr>
          <w:sz w:val="24"/>
          <w:szCs w:val="24"/>
        </w:rPr>
      </w:pPr>
    </w:p>
    <w:p w:rsidR="005A644B" w:rsidRDefault="005A644B" w:rsidP="005A644B">
      <w:pPr>
        <w:rPr>
          <w:sz w:val="24"/>
          <w:szCs w:val="24"/>
        </w:rPr>
      </w:pPr>
      <w:r w:rsidRPr="00EB1A71">
        <w:rPr>
          <w:rStyle w:val="Spanhighlighted"/>
          <w:sz w:val="24"/>
          <w:szCs w:val="24"/>
        </w:rPr>
        <w:t>Примечание.</w:t>
      </w:r>
      <w:r w:rsidRPr="00EB1A71">
        <w:rPr>
          <w:sz w:val="24"/>
          <w:szCs w:val="24"/>
        </w:rPr>
        <w:t xml:space="preserve"> Продолжительность непрерывной образовател</w:t>
      </w:r>
      <w:r w:rsidR="001E5A41">
        <w:rPr>
          <w:sz w:val="24"/>
          <w:szCs w:val="24"/>
        </w:rPr>
        <w:t>ьной деятельности для детей</w:t>
      </w:r>
      <w:r w:rsidR="000B06D7">
        <w:rPr>
          <w:sz w:val="24"/>
          <w:szCs w:val="24"/>
        </w:rPr>
        <w:t xml:space="preserve"> от 2-х до 3-х лет – не более 15</w:t>
      </w:r>
      <w:r w:rsidRPr="00EB1A71">
        <w:rPr>
          <w:sz w:val="24"/>
          <w:szCs w:val="24"/>
        </w:rPr>
        <w:t xml:space="preserve"> мин, максимально допустимый объем образовательной нагру</w:t>
      </w:r>
      <w:r w:rsidR="005D1885">
        <w:rPr>
          <w:sz w:val="24"/>
          <w:szCs w:val="24"/>
        </w:rPr>
        <w:t>зки в первой половине дня во 2</w:t>
      </w:r>
      <w:r w:rsidR="000B06D7">
        <w:rPr>
          <w:sz w:val="24"/>
          <w:szCs w:val="24"/>
        </w:rPr>
        <w:t xml:space="preserve"> младшей группе не превышает 30</w:t>
      </w:r>
      <w:r w:rsidRPr="00EB1A71">
        <w:rPr>
          <w:sz w:val="24"/>
          <w:szCs w:val="24"/>
        </w:rPr>
        <w:t xml:space="preserve"> мин.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 Образовательная деятельность, требующая повышенной познавательной активности и умственного напряжения детей, организовывается в первую половину дня. </w:t>
      </w:r>
    </w:p>
    <w:p w:rsidR="005A644B" w:rsidRPr="00EB1A71" w:rsidRDefault="005A644B" w:rsidP="005A644B">
      <w:pPr>
        <w:rPr>
          <w:sz w:val="24"/>
          <w:szCs w:val="24"/>
        </w:rPr>
      </w:pPr>
      <w:r>
        <w:t xml:space="preserve">Расписание непрерывной образовательной деятельности </w:t>
      </w:r>
      <w:r w:rsidR="000B06D7">
        <w:t>во 2</w:t>
      </w:r>
      <w:r w:rsidR="001E5A41">
        <w:t xml:space="preserve"> младшей группе </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510"/>
      </w:tblGrid>
      <w:tr w:rsidR="001E5A41" w:rsidRPr="00DE0AEA" w:rsidTr="001E5A41">
        <w:tc>
          <w:tcPr>
            <w:tcW w:w="2660" w:type="dxa"/>
            <w:shd w:val="clear" w:color="auto" w:fill="auto"/>
          </w:tcPr>
          <w:p w:rsidR="001E5A41" w:rsidRPr="001E5A41" w:rsidRDefault="001E5A41" w:rsidP="001E5A41">
            <w:pPr>
              <w:rPr>
                <w:sz w:val="24"/>
                <w:szCs w:val="24"/>
              </w:rPr>
            </w:pPr>
            <w:r w:rsidRPr="001E5A41">
              <w:rPr>
                <w:sz w:val="24"/>
                <w:szCs w:val="24"/>
              </w:rPr>
              <w:t xml:space="preserve">Понедельник </w:t>
            </w:r>
          </w:p>
        </w:tc>
        <w:tc>
          <w:tcPr>
            <w:tcW w:w="11510" w:type="dxa"/>
          </w:tcPr>
          <w:p w:rsidR="001E5A41" w:rsidRDefault="005D1885" w:rsidP="001E5A41">
            <w:pPr>
              <w:rPr>
                <w:sz w:val="24"/>
                <w:szCs w:val="24"/>
              </w:rPr>
            </w:pPr>
            <w:r>
              <w:rPr>
                <w:sz w:val="24"/>
                <w:szCs w:val="24"/>
              </w:rPr>
              <w:t>ФЭМП</w:t>
            </w:r>
          </w:p>
          <w:p w:rsidR="005D1885" w:rsidRPr="001E5A41" w:rsidRDefault="005D1885" w:rsidP="001E5A41">
            <w:pPr>
              <w:rPr>
                <w:sz w:val="24"/>
                <w:szCs w:val="24"/>
              </w:rPr>
            </w:pPr>
            <w:r>
              <w:rPr>
                <w:sz w:val="24"/>
                <w:szCs w:val="24"/>
              </w:rPr>
              <w:t>музыка</w:t>
            </w:r>
          </w:p>
        </w:tc>
      </w:tr>
      <w:tr w:rsidR="001E5A41" w:rsidRPr="00DE0AEA" w:rsidTr="001E5A41">
        <w:trPr>
          <w:trHeight w:val="405"/>
        </w:trPr>
        <w:tc>
          <w:tcPr>
            <w:tcW w:w="2660" w:type="dxa"/>
            <w:shd w:val="clear" w:color="auto" w:fill="auto"/>
          </w:tcPr>
          <w:p w:rsidR="001E5A41" w:rsidRPr="001E5A41" w:rsidRDefault="001E5A41" w:rsidP="001E5A41">
            <w:pPr>
              <w:rPr>
                <w:sz w:val="24"/>
                <w:szCs w:val="24"/>
              </w:rPr>
            </w:pPr>
            <w:r w:rsidRPr="001E5A41">
              <w:rPr>
                <w:sz w:val="24"/>
                <w:szCs w:val="24"/>
              </w:rPr>
              <w:t xml:space="preserve">Вторник </w:t>
            </w:r>
          </w:p>
        </w:tc>
        <w:tc>
          <w:tcPr>
            <w:tcW w:w="11510" w:type="dxa"/>
          </w:tcPr>
          <w:p w:rsidR="001E5A41" w:rsidRPr="001E5A41" w:rsidRDefault="001E5A41" w:rsidP="001E5A41">
            <w:pPr>
              <w:rPr>
                <w:sz w:val="24"/>
                <w:szCs w:val="24"/>
              </w:rPr>
            </w:pPr>
            <w:r w:rsidRPr="001E5A41">
              <w:rPr>
                <w:sz w:val="24"/>
                <w:szCs w:val="24"/>
              </w:rPr>
              <w:t xml:space="preserve">Изобразительная деятельность  </w:t>
            </w:r>
          </w:p>
          <w:p w:rsidR="001E5A41" w:rsidRPr="001E5A41" w:rsidRDefault="005D1885" w:rsidP="001E5A41">
            <w:pPr>
              <w:rPr>
                <w:sz w:val="24"/>
                <w:szCs w:val="24"/>
              </w:rPr>
            </w:pPr>
            <w:r>
              <w:rPr>
                <w:sz w:val="24"/>
                <w:szCs w:val="24"/>
              </w:rPr>
              <w:t>Физкультура</w:t>
            </w:r>
          </w:p>
        </w:tc>
      </w:tr>
      <w:tr w:rsidR="001E5A41" w:rsidRPr="00DE0AEA" w:rsidTr="001E5A41">
        <w:tc>
          <w:tcPr>
            <w:tcW w:w="2660" w:type="dxa"/>
            <w:shd w:val="clear" w:color="auto" w:fill="auto"/>
          </w:tcPr>
          <w:p w:rsidR="001E5A41" w:rsidRPr="001E5A41" w:rsidRDefault="001E5A41" w:rsidP="001E5A41">
            <w:pPr>
              <w:rPr>
                <w:sz w:val="24"/>
                <w:szCs w:val="24"/>
              </w:rPr>
            </w:pPr>
            <w:r w:rsidRPr="001E5A41">
              <w:rPr>
                <w:sz w:val="24"/>
                <w:szCs w:val="24"/>
              </w:rPr>
              <w:t>Среда</w:t>
            </w:r>
          </w:p>
        </w:tc>
        <w:tc>
          <w:tcPr>
            <w:tcW w:w="11510" w:type="dxa"/>
          </w:tcPr>
          <w:p w:rsidR="001E5A41" w:rsidRDefault="005D1885" w:rsidP="001E5A41">
            <w:pPr>
              <w:rPr>
                <w:sz w:val="24"/>
                <w:szCs w:val="24"/>
              </w:rPr>
            </w:pPr>
            <w:r>
              <w:rPr>
                <w:sz w:val="24"/>
                <w:szCs w:val="24"/>
              </w:rPr>
              <w:t>Конструирование</w:t>
            </w:r>
          </w:p>
          <w:p w:rsidR="005D1885" w:rsidRPr="001E5A41" w:rsidRDefault="005D1885" w:rsidP="001E5A41">
            <w:pPr>
              <w:rPr>
                <w:sz w:val="24"/>
                <w:szCs w:val="24"/>
              </w:rPr>
            </w:pPr>
            <w:r>
              <w:rPr>
                <w:sz w:val="24"/>
                <w:szCs w:val="24"/>
              </w:rPr>
              <w:t xml:space="preserve">Физкультура </w:t>
            </w:r>
          </w:p>
        </w:tc>
      </w:tr>
      <w:tr w:rsidR="001E5A41" w:rsidRPr="00DE0AEA" w:rsidTr="001E5A41">
        <w:trPr>
          <w:trHeight w:val="425"/>
        </w:trPr>
        <w:tc>
          <w:tcPr>
            <w:tcW w:w="2660" w:type="dxa"/>
            <w:shd w:val="clear" w:color="auto" w:fill="auto"/>
          </w:tcPr>
          <w:p w:rsidR="001E5A41" w:rsidRPr="001E5A41" w:rsidRDefault="001E5A41" w:rsidP="001E5A41">
            <w:pPr>
              <w:rPr>
                <w:sz w:val="24"/>
                <w:szCs w:val="24"/>
              </w:rPr>
            </w:pPr>
            <w:r w:rsidRPr="001E5A41">
              <w:rPr>
                <w:sz w:val="24"/>
                <w:szCs w:val="24"/>
              </w:rPr>
              <w:t xml:space="preserve">Четверг </w:t>
            </w:r>
          </w:p>
        </w:tc>
        <w:tc>
          <w:tcPr>
            <w:tcW w:w="11510" w:type="dxa"/>
          </w:tcPr>
          <w:p w:rsidR="005D1885" w:rsidRDefault="005D1885" w:rsidP="001E5A41">
            <w:pPr>
              <w:rPr>
                <w:sz w:val="24"/>
                <w:szCs w:val="24"/>
              </w:rPr>
            </w:pPr>
            <w:r>
              <w:rPr>
                <w:sz w:val="24"/>
                <w:szCs w:val="24"/>
              </w:rPr>
              <w:t>Развитие речи</w:t>
            </w:r>
          </w:p>
          <w:p w:rsidR="001E5A41" w:rsidRPr="001E5A41" w:rsidRDefault="001E5A41" w:rsidP="001E5A41">
            <w:pPr>
              <w:rPr>
                <w:sz w:val="24"/>
                <w:szCs w:val="24"/>
              </w:rPr>
            </w:pPr>
            <w:r w:rsidRPr="001E5A41">
              <w:rPr>
                <w:sz w:val="24"/>
                <w:szCs w:val="24"/>
              </w:rPr>
              <w:t xml:space="preserve">Изобразительная деятельность  </w:t>
            </w:r>
          </w:p>
          <w:p w:rsidR="001E5A41" w:rsidRPr="001E5A41" w:rsidRDefault="005D1885" w:rsidP="001E5A41">
            <w:pPr>
              <w:rPr>
                <w:sz w:val="24"/>
                <w:szCs w:val="24"/>
              </w:rPr>
            </w:pPr>
            <w:r>
              <w:rPr>
                <w:sz w:val="24"/>
                <w:szCs w:val="24"/>
              </w:rPr>
              <w:t xml:space="preserve">Музыка </w:t>
            </w:r>
          </w:p>
        </w:tc>
      </w:tr>
      <w:tr w:rsidR="001E5A41" w:rsidRPr="00DE0AEA" w:rsidTr="001E5A41">
        <w:tc>
          <w:tcPr>
            <w:tcW w:w="2660" w:type="dxa"/>
            <w:shd w:val="clear" w:color="auto" w:fill="auto"/>
          </w:tcPr>
          <w:p w:rsidR="001E5A41" w:rsidRPr="001E5A41" w:rsidRDefault="001E5A41" w:rsidP="001E5A41">
            <w:pPr>
              <w:rPr>
                <w:sz w:val="24"/>
                <w:szCs w:val="24"/>
              </w:rPr>
            </w:pPr>
            <w:r w:rsidRPr="001E5A41">
              <w:rPr>
                <w:sz w:val="24"/>
                <w:szCs w:val="24"/>
              </w:rPr>
              <w:t>Пятница</w:t>
            </w:r>
          </w:p>
        </w:tc>
        <w:tc>
          <w:tcPr>
            <w:tcW w:w="11510" w:type="dxa"/>
          </w:tcPr>
          <w:p w:rsidR="001E5A41" w:rsidRDefault="005D1885" w:rsidP="001E5A41">
            <w:pPr>
              <w:rPr>
                <w:sz w:val="24"/>
                <w:szCs w:val="24"/>
              </w:rPr>
            </w:pPr>
            <w:proofErr w:type="spellStart"/>
            <w:r>
              <w:rPr>
                <w:sz w:val="24"/>
                <w:szCs w:val="24"/>
              </w:rPr>
              <w:t>Ознокамление</w:t>
            </w:r>
            <w:proofErr w:type="spellEnd"/>
            <w:r>
              <w:rPr>
                <w:sz w:val="24"/>
                <w:szCs w:val="24"/>
              </w:rPr>
              <w:t xml:space="preserve"> с окружающим миром / экология</w:t>
            </w:r>
          </w:p>
          <w:p w:rsidR="005D1885" w:rsidRPr="001E5A41" w:rsidRDefault="005D1885" w:rsidP="001E5A41">
            <w:pPr>
              <w:rPr>
                <w:sz w:val="24"/>
                <w:szCs w:val="24"/>
              </w:rPr>
            </w:pPr>
            <w:r>
              <w:rPr>
                <w:sz w:val="24"/>
                <w:szCs w:val="24"/>
              </w:rPr>
              <w:t xml:space="preserve">Физкультура </w:t>
            </w:r>
          </w:p>
        </w:tc>
      </w:tr>
    </w:tbl>
    <w:p w:rsidR="005A644B" w:rsidRDefault="005A644B" w:rsidP="005A644B">
      <w:pPr>
        <w:pStyle w:val="3"/>
        <w:spacing w:before="0" w:after="0"/>
        <w:rPr>
          <w:sz w:val="24"/>
          <w:szCs w:val="24"/>
        </w:rPr>
      </w:pPr>
      <w:r w:rsidRPr="00EB1A71">
        <w:rPr>
          <w:sz w:val="24"/>
          <w:szCs w:val="24"/>
        </w:rPr>
        <w:t xml:space="preserve"> Специфика организации и содержание традиционных событий, праздников, мероприятий</w:t>
      </w:r>
    </w:p>
    <w:p w:rsidR="004C2BF9" w:rsidRPr="004C2BF9" w:rsidRDefault="004C2BF9" w:rsidP="004C2BF9">
      <w:pPr>
        <w:rPr>
          <w:sz w:val="24"/>
          <w:szCs w:val="24"/>
        </w:rPr>
      </w:pPr>
      <w:r w:rsidRPr="004C2BF9">
        <w:rPr>
          <w:color w:val="231F20"/>
          <w:sz w:val="24"/>
          <w:szCs w:val="24"/>
        </w:rPr>
        <w:t>Развитие культурно-досуговой деятельности дошкольников по интересам позволяет</w:t>
      </w:r>
      <w:r>
        <w:rPr>
          <w:color w:val="231F20"/>
          <w:sz w:val="24"/>
          <w:szCs w:val="24"/>
        </w:rPr>
        <w:t xml:space="preserve"> обес</w:t>
      </w:r>
      <w:r w:rsidRPr="004C2BF9">
        <w:rPr>
          <w:color w:val="231F20"/>
          <w:sz w:val="24"/>
          <w:szCs w:val="24"/>
        </w:rPr>
        <w:t>печить каждому ребенку отдых (па</w:t>
      </w:r>
      <w:r>
        <w:rPr>
          <w:color w:val="231F20"/>
          <w:sz w:val="24"/>
          <w:szCs w:val="24"/>
        </w:rPr>
        <w:t>ссивный и активный), эмоциональ</w:t>
      </w:r>
      <w:r w:rsidRPr="004C2BF9">
        <w:rPr>
          <w:color w:val="231F20"/>
          <w:sz w:val="24"/>
          <w:szCs w:val="24"/>
        </w:rPr>
        <w:t>ное благополучие, способствует формированию умения занимать себя.</w:t>
      </w:r>
    </w:p>
    <w:p w:rsidR="005A644B" w:rsidRPr="00EB1A71" w:rsidRDefault="005A644B" w:rsidP="005A644B">
      <w:pPr>
        <w:rPr>
          <w:sz w:val="24"/>
          <w:szCs w:val="24"/>
        </w:rPr>
      </w:pPr>
      <w:r w:rsidRPr="00EB1A71">
        <w:rPr>
          <w:sz w:val="24"/>
          <w:szCs w:val="24"/>
        </w:rPr>
        <w:t xml:space="preserve">Программа предусматривает организацию культурно-досуговой деятельности детей, </w:t>
      </w:r>
      <w:r w:rsidRPr="00EB1A71">
        <w:rPr>
          <w:rStyle w:val="Spanhighlighted"/>
          <w:sz w:val="24"/>
          <w:szCs w:val="24"/>
        </w:rPr>
        <w:t xml:space="preserve">задачами </w:t>
      </w:r>
      <w:r w:rsidRPr="00EB1A71">
        <w:rPr>
          <w:sz w:val="24"/>
          <w:szCs w:val="24"/>
        </w:rPr>
        <w:t xml:space="preserve">которой являются: </w:t>
      </w: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Содействовать созданию эмоционально-положительного климата в группе и детском саду, обеспечивать детям чувство к</w:t>
      </w:r>
      <w:r>
        <w:rPr>
          <w:color w:val="231F20"/>
          <w:sz w:val="24"/>
          <w:szCs w:val="24"/>
        </w:rPr>
        <w:t>омфорта и защи</w:t>
      </w:r>
      <w:r w:rsidRPr="004C2BF9">
        <w:rPr>
          <w:color w:val="231F20"/>
          <w:sz w:val="24"/>
          <w:szCs w:val="24"/>
        </w:rPr>
        <w:t>щенности.</w:t>
      </w:r>
    </w:p>
    <w:p w:rsidR="004C2BF9" w:rsidRPr="004C2BF9" w:rsidRDefault="004C2BF9" w:rsidP="004C2BF9">
      <w:pPr>
        <w:widowControl w:val="0"/>
        <w:numPr>
          <w:ilvl w:val="0"/>
          <w:numId w:val="16"/>
        </w:numPr>
        <w:autoSpaceDE w:val="0"/>
        <w:autoSpaceDN w:val="0"/>
        <w:adjustRightInd w:val="0"/>
        <w:spacing w:line="30" w:lineRule="exact"/>
        <w:rPr>
          <w:sz w:val="24"/>
          <w:szCs w:val="24"/>
        </w:rPr>
      </w:pP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Привлекать детей к посильному уча</w:t>
      </w:r>
      <w:r>
        <w:rPr>
          <w:color w:val="231F20"/>
          <w:sz w:val="24"/>
          <w:szCs w:val="24"/>
        </w:rPr>
        <w:t>стию в играх, забавах, развлече</w:t>
      </w:r>
      <w:r w:rsidRPr="004C2BF9">
        <w:rPr>
          <w:color w:val="231F20"/>
          <w:sz w:val="24"/>
          <w:szCs w:val="24"/>
        </w:rPr>
        <w:t>ниях и праздниках.</w:t>
      </w:r>
    </w:p>
    <w:p w:rsidR="004C2BF9" w:rsidRPr="004C2BF9" w:rsidRDefault="004C2BF9" w:rsidP="004C2BF9">
      <w:pPr>
        <w:widowControl w:val="0"/>
        <w:numPr>
          <w:ilvl w:val="0"/>
          <w:numId w:val="16"/>
        </w:numPr>
        <w:overflowPunct w:val="0"/>
        <w:autoSpaceDE w:val="0"/>
        <w:autoSpaceDN w:val="0"/>
        <w:adjustRightInd w:val="0"/>
        <w:spacing w:line="183" w:lineRule="auto"/>
        <w:rPr>
          <w:sz w:val="24"/>
          <w:szCs w:val="24"/>
        </w:rPr>
      </w:pPr>
      <w:r w:rsidRPr="004C2BF9">
        <w:rPr>
          <w:color w:val="231F20"/>
          <w:sz w:val="24"/>
          <w:szCs w:val="24"/>
        </w:rPr>
        <w:t>Развивать умение следить за дейс</w:t>
      </w:r>
      <w:r>
        <w:rPr>
          <w:color w:val="231F20"/>
          <w:sz w:val="24"/>
          <w:szCs w:val="24"/>
        </w:rPr>
        <w:t>твиями заводных игрушек, сказоч</w:t>
      </w:r>
      <w:r w:rsidRPr="004C2BF9">
        <w:rPr>
          <w:color w:val="231F20"/>
          <w:sz w:val="24"/>
          <w:szCs w:val="24"/>
        </w:rPr>
        <w:t>ных героев, адекватно реагировать на них.</w:t>
      </w:r>
    </w:p>
    <w:p w:rsidR="004C2BF9" w:rsidRPr="004C2BF9" w:rsidRDefault="004C2BF9" w:rsidP="004C2BF9">
      <w:pPr>
        <w:widowControl w:val="0"/>
        <w:numPr>
          <w:ilvl w:val="0"/>
          <w:numId w:val="16"/>
        </w:numPr>
        <w:autoSpaceDE w:val="0"/>
        <w:autoSpaceDN w:val="0"/>
        <w:adjustRightInd w:val="0"/>
        <w:spacing w:line="27" w:lineRule="exact"/>
        <w:rPr>
          <w:sz w:val="24"/>
          <w:szCs w:val="24"/>
        </w:rPr>
      </w:pP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Способствовать формированию навыка перевоплощения в образы сказочных героев.</w:t>
      </w:r>
    </w:p>
    <w:p w:rsidR="004C2BF9" w:rsidRPr="004C2BF9" w:rsidRDefault="004C2BF9" w:rsidP="004C2BF9">
      <w:pPr>
        <w:widowControl w:val="0"/>
        <w:numPr>
          <w:ilvl w:val="0"/>
          <w:numId w:val="16"/>
        </w:numPr>
        <w:overflowPunct w:val="0"/>
        <w:autoSpaceDE w:val="0"/>
        <w:autoSpaceDN w:val="0"/>
        <w:adjustRightInd w:val="0"/>
        <w:rPr>
          <w:sz w:val="24"/>
          <w:szCs w:val="24"/>
        </w:rPr>
      </w:pPr>
      <w:r w:rsidRPr="004C2BF9">
        <w:rPr>
          <w:color w:val="231F20"/>
          <w:sz w:val="24"/>
          <w:szCs w:val="24"/>
        </w:rPr>
        <w:t>Отмечать праздники в соответствии с возрастными возможностями и интересами детей.</w:t>
      </w:r>
    </w:p>
    <w:p w:rsidR="005A644B" w:rsidRPr="00EB1A71" w:rsidRDefault="005A644B" w:rsidP="005A644B">
      <w:pPr>
        <w:pStyle w:val="Ul"/>
        <w:numPr>
          <w:ilvl w:val="0"/>
          <w:numId w:val="16"/>
        </w:numPr>
        <w:ind w:left="0"/>
        <w:rPr>
          <w:sz w:val="24"/>
          <w:szCs w:val="24"/>
        </w:rPr>
      </w:pPr>
      <w:r w:rsidRPr="00EB1A71">
        <w:rPr>
          <w:sz w:val="24"/>
          <w:szCs w:val="24"/>
        </w:rPr>
        <w:t>организация культурного отдыха детей, их эмоциональной разрядки;</w:t>
      </w:r>
    </w:p>
    <w:p w:rsidR="005A644B" w:rsidRPr="00EB1A71" w:rsidRDefault="005A644B" w:rsidP="005A644B">
      <w:pPr>
        <w:pStyle w:val="Ul"/>
        <w:numPr>
          <w:ilvl w:val="0"/>
          <w:numId w:val="16"/>
        </w:numPr>
        <w:ind w:left="0"/>
        <w:rPr>
          <w:sz w:val="24"/>
          <w:szCs w:val="24"/>
        </w:rPr>
      </w:pPr>
      <w:r w:rsidRPr="00EB1A71">
        <w:rPr>
          <w:sz w:val="24"/>
          <w:szCs w:val="24"/>
        </w:rPr>
        <w:t>развитие детского творчества в различных видах деятельности и культурных практиках;</w:t>
      </w:r>
    </w:p>
    <w:p w:rsidR="005A644B" w:rsidRPr="00EB1A71" w:rsidRDefault="005A644B" w:rsidP="005A644B">
      <w:pPr>
        <w:pStyle w:val="Ul"/>
        <w:numPr>
          <w:ilvl w:val="0"/>
          <w:numId w:val="16"/>
        </w:numPr>
        <w:ind w:left="0"/>
        <w:rPr>
          <w:sz w:val="24"/>
          <w:szCs w:val="24"/>
        </w:rPr>
      </w:pPr>
      <w:r w:rsidRPr="00EB1A71">
        <w:rPr>
          <w:sz w:val="24"/>
          <w:szCs w:val="24"/>
        </w:rPr>
        <w:t>создание условий для творческого взаимодействия детей и взрослых;</w:t>
      </w:r>
    </w:p>
    <w:p w:rsidR="005A644B" w:rsidRPr="00EB1A71" w:rsidRDefault="005A644B" w:rsidP="005A644B">
      <w:pPr>
        <w:pStyle w:val="Ul"/>
        <w:numPr>
          <w:ilvl w:val="0"/>
          <w:numId w:val="16"/>
        </w:numPr>
        <w:ind w:left="0"/>
        <w:rPr>
          <w:sz w:val="24"/>
          <w:szCs w:val="24"/>
        </w:rPr>
      </w:pPr>
      <w:r w:rsidRPr="00EB1A71">
        <w:rPr>
          <w:sz w:val="24"/>
          <w:szCs w:val="24"/>
        </w:rPr>
        <w:lastRenderedPageBreak/>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5A644B" w:rsidRPr="00EB1A71" w:rsidRDefault="005A644B" w:rsidP="005A644B">
      <w:pPr>
        <w:pStyle w:val="Ul"/>
        <w:numPr>
          <w:ilvl w:val="0"/>
          <w:numId w:val="16"/>
        </w:numPr>
        <w:ind w:left="0"/>
        <w:rPr>
          <w:sz w:val="24"/>
          <w:szCs w:val="24"/>
        </w:rPr>
      </w:pPr>
      <w:r w:rsidRPr="00EB1A71">
        <w:rPr>
          <w:sz w:val="24"/>
          <w:szCs w:val="24"/>
        </w:rPr>
        <w:t xml:space="preserve">формирование у детей представлений об активных формах культурного отдыха, воспитание потребности в их самостоятельной организации. </w:t>
      </w:r>
    </w:p>
    <w:p w:rsidR="005A644B" w:rsidRPr="00EB1A71" w:rsidRDefault="005A644B" w:rsidP="005A644B">
      <w:pPr>
        <w:rPr>
          <w:sz w:val="24"/>
          <w:szCs w:val="24"/>
        </w:rPr>
      </w:pPr>
      <w:r w:rsidRPr="00EB1A71">
        <w:rPr>
          <w:rStyle w:val="Spanhighlighted"/>
          <w:sz w:val="24"/>
          <w:szCs w:val="24"/>
        </w:rPr>
        <w:t>Цикличность</w:t>
      </w:r>
      <w:r w:rsidRPr="00EB1A71">
        <w:rPr>
          <w:sz w:val="24"/>
          <w:szCs w:val="24"/>
        </w:rPr>
        <w:t xml:space="preserve"> организации досуговых мероприятий предполагает еженедельное их проведение (до 15 минут) во второй половине дня: </w:t>
      </w:r>
    </w:p>
    <w:p w:rsidR="005A644B" w:rsidRPr="00EB1A71" w:rsidRDefault="005A644B" w:rsidP="005A644B">
      <w:pPr>
        <w:pStyle w:val="Ul"/>
        <w:numPr>
          <w:ilvl w:val="0"/>
          <w:numId w:val="17"/>
        </w:numPr>
        <w:ind w:left="0"/>
        <w:rPr>
          <w:sz w:val="24"/>
          <w:szCs w:val="24"/>
        </w:rPr>
      </w:pPr>
      <w:r w:rsidRPr="00EB1A71">
        <w:rPr>
          <w:sz w:val="24"/>
          <w:szCs w:val="24"/>
        </w:rPr>
        <w:t>каждую пятницу – вечер развлечений;</w:t>
      </w:r>
    </w:p>
    <w:p w:rsidR="005A644B" w:rsidRPr="00EB1A71" w:rsidRDefault="005A644B" w:rsidP="005A644B">
      <w:pPr>
        <w:pStyle w:val="Ul"/>
        <w:numPr>
          <w:ilvl w:val="0"/>
          <w:numId w:val="17"/>
        </w:numPr>
        <w:ind w:left="0"/>
        <w:rPr>
          <w:sz w:val="24"/>
          <w:szCs w:val="24"/>
        </w:rPr>
      </w:pPr>
      <w:r w:rsidRPr="00EB1A71">
        <w:rPr>
          <w:sz w:val="24"/>
          <w:szCs w:val="24"/>
        </w:rPr>
        <w:t>1 раз в месяц  – физкультурный досуг.</w:t>
      </w:r>
    </w:p>
    <w:p w:rsidR="005A644B" w:rsidRDefault="005A644B" w:rsidP="005A644B">
      <w:pPr>
        <w:rPr>
          <w:sz w:val="24"/>
          <w:szCs w:val="24"/>
        </w:rPr>
      </w:pPr>
      <w:r w:rsidRPr="00EB1A71">
        <w:rPr>
          <w:sz w:val="24"/>
          <w:szCs w:val="24"/>
        </w:rPr>
        <w:t xml:space="preserve">Для организации и проведения детских досугов возможно привлечение родителей и других членов семей воспитанников. </w:t>
      </w:r>
    </w:p>
    <w:p w:rsidR="000B06D7" w:rsidRDefault="000B06D7" w:rsidP="005A644B">
      <w:pPr>
        <w:rPr>
          <w:sz w:val="24"/>
          <w:szCs w:val="24"/>
        </w:rPr>
      </w:pPr>
      <w:r>
        <w:rPr>
          <w:sz w:val="24"/>
          <w:szCs w:val="24"/>
        </w:rPr>
        <w:t>Примерный перечень</w:t>
      </w:r>
      <w:r w:rsidR="007C247F">
        <w:rPr>
          <w:sz w:val="24"/>
          <w:szCs w:val="24"/>
        </w:rPr>
        <w:t xml:space="preserve"> развлечений и праздников</w:t>
      </w:r>
    </w:p>
    <w:p w:rsidR="007C247F" w:rsidRDefault="007C247F" w:rsidP="005A644B">
      <w:pPr>
        <w:rPr>
          <w:sz w:val="24"/>
          <w:szCs w:val="24"/>
        </w:rPr>
      </w:pPr>
      <w:r>
        <w:rPr>
          <w:sz w:val="24"/>
          <w:szCs w:val="24"/>
        </w:rPr>
        <w:t>Праздники. «Новый год», «Осень», «Весна», «Лето», «Мамин праздник».</w:t>
      </w:r>
    </w:p>
    <w:p w:rsidR="007C247F" w:rsidRDefault="007C247F" w:rsidP="005A644B">
      <w:pPr>
        <w:rPr>
          <w:sz w:val="24"/>
          <w:szCs w:val="24"/>
        </w:rPr>
      </w:pPr>
      <w:r>
        <w:rPr>
          <w:sz w:val="24"/>
          <w:szCs w:val="24"/>
        </w:rPr>
        <w:t>Тематические праздники и развлечения. «Осень», «Солнышко-ведрышко», «Мишкин день рождения», «Мои любимые игрушки», «Зайчата в лесу», «Игры-забавы», «Зимняя сказка», «Музыкальные игрушки».</w:t>
      </w:r>
    </w:p>
    <w:p w:rsidR="007C247F" w:rsidRDefault="007C247F" w:rsidP="005A644B">
      <w:pPr>
        <w:rPr>
          <w:sz w:val="24"/>
          <w:szCs w:val="24"/>
        </w:rPr>
      </w:pPr>
      <w:r>
        <w:rPr>
          <w:sz w:val="24"/>
          <w:szCs w:val="24"/>
        </w:rPr>
        <w:t xml:space="preserve">Театрализованные представления. Кукольный театр: «Козлик Бубенчик и его друзья», Т. </w:t>
      </w:r>
      <w:proofErr w:type="spellStart"/>
      <w:r>
        <w:rPr>
          <w:sz w:val="24"/>
          <w:szCs w:val="24"/>
        </w:rPr>
        <w:t>Караманенко</w:t>
      </w:r>
      <w:proofErr w:type="spellEnd"/>
      <w:r>
        <w:rPr>
          <w:sz w:val="24"/>
          <w:szCs w:val="24"/>
        </w:rPr>
        <w:t xml:space="preserve">; </w:t>
      </w:r>
      <w:proofErr w:type="spellStart"/>
      <w:r>
        <w:rPr>
          <w:sz w:val="24"/>
          <w:szCs w:val="24"/>
        </w:rPr>
        <w:t>инсценирование</w:t>
      </w:r>
      <w:proofErr w:type="spellEnd"/>
      <w:r>
        <w:rPr>
          <w:sz w:val="24"/>
          <w:szCs w:val="24"/>
        </w:rPr>
        <w:t xml:space="preserve"> рус нар сказок: «Веселые зайчата», Л. Феоктистова; «Ладушки в гостях у бабушки», «На бабушкином дворе», Л. Исаева.</w:t>
      </w:r>
    </w:p>
    <w:p w:rsidR="0019359C" w:rsidRDefault="007C247F" w:rsidP="005A644B">
      <w:pPr>
        <w:rPr>
          <w:sz w:val="24"/>
          <w:szCs w:val="24"/>
        </w:rPr>
      </w:pPr>
      <w:r>
        <w:rPr>
          <w:sz w:val="24"/>
          <w:szCs w:val="24"/>
        </w:rPr>
        <w:t>Рассказы с музыкальными иллюстрациями. «Птички», муз Г. Фрида</w:t>
      </w:r>
      <w:r w:rsidR="0019359C">
        <w:rPr>
          <w:sz w:val="24"/>
          <w:szCs w:val="24"/>
        </w:rPr>
        <w:t xml:space="preserve">; «Праздничная прогулка», муз </w:t>
      </w:r>
      <w:proofErr w:type="spellStart"/>
      <w:r w:rsidR="0019359C">
        <w:rPr>
          <w:sz w:val="24"/>
          <w:szCs w:val="24"/>
        </w:rPr>
        <w:t>Ан.Александрова</w:t>
      </w:r>
      <w:proofErr w:type="spellEnd"/>
      <w:r w:rsidR="0019359C">
        <w:rPr>
          <w:sz w:val="24"/>
          <w:szCs w:val="24"/>
        </w:rPr>
        <w:t>.</w:t>
      </w:r>
    </w:p>
    <w:p w:rsidR="0019359C" w:rsidRDefault="0019359C" w:rsidP="005A644B">
      <w:pPr>
        <w:rPr>
          <w:sz w:val="24"/>
          <w:szCs w:val="24"/>
        </w:rPr>
      </w:pPr>
      <w:r>
        <w:rPr>
          <w:sz w:val="24"/>
          <w:szCs w:val="24"/>
        </w:rPr>
        <w:t xml:space="preserve">Игры с пением. «Игра с мишкой», муз. Г. </w:t>
      </w:r>
      <w:proofErr w:type="spellStart"/>
      <w:r>
        <w:rPr>
          <w:sz w:val="24"/>
          <w:szCs w:val="24"/>
        </w:rPr>
        <w:t>Финаровского</w:t>
      </w:r>
      <w:proofErr w:type="spellEnd"/>
      <w:r>
        <w:rPr>
          <w:sz w:val="24"/>
          <w:szCs w:val="24"/>
        </w:rPr>
        <w:t xml:space="preserve">; «Кошка», муз Ан. Александрова, </w:t>
      </w:r>
      <w:proofErr w:type="spellStart"/>
      <w:r>
        <w:rPr>
          <w:sz w:val="24"/>
          <w:szCs w:val="24"/>
        </w:rPr>
        <w:t>сл</w:t>
      </w:r>
      <w:proofErr w:type="spellEnd"/>
      <w:r>
        <w:rPr>
          <w:sz w:val="24"/>
          <w:szCs w:val="24"/>
        </w:rPr>
        <w:t xml:space="preserve"> Н. Френкель; «Кто у нас хороший», рус нар песня.</w:t>
      </w:r>
    </w:p>
    <w:p w:rsidR="007C247F" w:rsidRDefault="0019359C" w:rsidP="005A644B">
      <w:pPr>
        <w:rPr>
          <w:sz w:val="24"/>
          <w:szCs w:val="24"/>
        </w:rPr>
      </w:pPr>
      <w:proofErr w:type="spellStart"/>
      <w:r>
        <w:rPr>
          <w:sz w:val="24"/>
          <w:szCs w:val="24"/>
        </w:rPr>
        <w:t>Инсценирование</w:t>
      </w:r>
      <w:proofErr w:type="spellEnd"/>
      <w:r>
        <w:rPr>
          <w:sz w:val="24"/>
          <w:szCs w:val="24"/>
        </w:rPr>
        <w:t xml:space="preserve"> песен. «Кошка и котенок», </w:t>
      </w:r>
      <w:proofErr w:type="spellStart"/>
      <w:r>
        <w:rPr>
          <w:sz w:val="24"/>
          <w:szCs w:val="24"/>
        </w:rPr>
        <w:t>муз.М</w:t>
      </w:r>
      <w:proofErr w:type="spellEnd"/>
      <w:r>
        <w:rPr>
          <w:sz w:val="24"/>
          <w:szCs w:val="24"/>
        </w:rPr>
        <w:t xml:space="preserve">. </w:t>
      </w:r>
      <w:proofErr w:type="spellStart"/>
      <w:r>
        <w:rPr>
          <w:sz w:val="24"/>
          <w:szCs w:val="24"/>
        </w:rPr>
        <w:t>Красева</w:t>
      </w:r>
      <w:proofErr w:type="spellEnd"/>
      <w:r>
        <w:rPr>
          <w:sz w:val="24"/>
          <w:szCs w:val="24"/>
        </w:rPr>
        <w:t xml:space="preserve">, </w:t>
      </w:r>
      <w:proofErr w:type="spellStart"/>
      <w:r>
        <w:rPr>
          <w:sz w:val="24"/>
          <w:szCs w:val="24"/>
        </w:rPr>
        <w:t>сл</w:t>
      </w:r>
      <w:proofErr w:type="spellEnd"/>
      <w:r>
        <w:rPr>
          <w:sz w:val="24"/>
          <w:szCs w:val="24"/>
        </w:rPr>
        <w:t xml:space="preserve"> О. </w:t>
      </w:r>
      <w:proofErr w:type="spellStart"/>
      <w:r>
        <w:rPr>
          <w:sz w:val="24"/>
          <w:szCs w:val="24"/>
        </w:rPr>
        <w:t>Высотской</w:t>
      </w:r>
      <w:proofErr w:type="spellEnd"/>
      <w:r>
        <w:rPr>
          <w:sz w:val="24"/>
          <w:szCs w:val="24"/>
        </w:rPr>
        <w:t>; «Неваляшки», муз З. Л</w:t>
      </w:r>
      <w:r w:rsidR="00F33F72">
        <w:rPr>
          <w:sz w:val="24"/>
          <w:szCs w:val="24"/>
        </w:rPr>
        <w:t>евиной; «Посреди двора ледяная гора», муз Е Соковниной; «Веселый поезд»</w:t>
      </w:r>
      <w:r w:rsidR="00037CC5">
        <w:rPr>
          <w:sz w:val="24"/>
          <w:szCs w:val="24"/>
        </w:rPr>
        <w:t xml:space="preserve">, </w:t>
      </w:r>
      <w:proofErr w:type="gramStart"/>
      <w:r w:rsidR="00037CC5">
        <w:rPr>
          <w:sz w:val="24"/>
          <w:szCs w:val="24"/>
        </w:rPr>
        <w:t>муз Э</w:t>
      </w:r>
      <w:proofErr w:type="gramEnd"/>
      <w:r w:rsidR="00037CC5">
        <w:rPr>
          <w:sz w:val="24"/>
          <w:szCs w:val="24"/>
        </w:rPr>
        <w:t xml:space="preserve"> </w:t>
      </w:r>
      <w:proofErr w:type="spellStart"/>
      <w:r w:rsidR="00037CC5">
        <w:rPr>
          <w:sz w:val="24"/>
          <w:szCs w:val="24"/>
        </w:rPr>
        <w:t>Компа</w:t>
      </w:r>
      <w:r w:rsidR="00F33F72">
        <w:rPr>
          <w:sz w:val="24"/>
          <w:szCs w:val="24"/>
        </w:rPr>
        <w:t>нейца</w:t>
      </w:r>
      <w:proofErr w:type="spellEnd"/>
      <w:r w:rsidR="006D1323">
        <w:rPr>
          <w:sz w:val="24"/>
          <w:szCs w:val="24"/>
        </w:rPr>
        <w:t>.</w:t>
      </w:r>
    </w:p>
    <w:p w:rsidR="006D1323" w:rsidRDefault="006D1323" w:rsidP="005A644B">
      <w:pPr>
        <w:rPr>
          <w:sz w:val="24"/>
          <w:szCs w:val="24"/>
        </w:rPr>
      </w:pPr>
      <w:r>
        <w:rPr>
          <w:sz w:val="24"/>
          <w:szCs w:val="24"/>
        </w:rPr>
        <w:t>Спортивные развлечения. «Мы смелые и умелые».</w:t>
      </w:r>
    </w:p>
    <w:p w:rsidR="006D1323" w:rsidRPr="00EB1A71" w:rsidRDefault="006D1323" w:rsidP="005A644B">
      <w:pPr>
        <w:rPr>
          <w:sz w:val="24"/>
          <w:szCs w:val="24"/>
        </w:rPr>
      </w:pPr>
      <w:proofErr w:type="spellStart"/>
      <w:r>
        <w:rPr>
          <w:sz w:val="24"/>
          <w:szCs w:val="24"/>
        </w:rPr>
        <w:t>Забпвы</w:t>
      </w:r>
      <w:proofErr w:type="spellEnd"/>
      <w:r>
        <w:rPr>
          <w:sz w:val="24"/>
          <w:szCs w:val="24"/>
        </w:rPr>
        <w:t xml:space="preserve">. «Из-за леса, из-за гор», Т. Казакова; «Лягушка», рус нар песня, </w:t>
      </w:r>
      <w:proofErr w:type="spellStart"/>
      <w:r>
        <w:rPr>
          <w:sz w:val="24"/>
          <w:szCs w:val="24"/>
        </w:rPr>
        <w:t>обр</w:t>
      </w:r>
      <w:proofErr w:type="spellEnd"/>
      <w:r>
        <w:rPr>
          <w:sz w:val="24"/>
          <w:szCs w:val="24"/>
        </w:rPr>
        <w:t xml:space="preserve"> Ю. </w:t>
      </w:r>
      <w:proofErr w:type="spellStart"/>
      <w:r>
        <w:rPr>
          <w:sz w:val="24"/>
          <w:szCs w:val="24"/>
        </w:rPr>
        <w:t>Слонова</w:t>
      </w:r>
      <w:proofErr w:type="spellEnd"/>
      <w:r>
        <w:rPr>
          <w:sz w:val="24"/>
          <w:szCs w:val="24"/>
        </w:rPr>
        <w:t>; «Котик и козлик», муз Ц. Кюи.</w:t>
      </w:r>
    </w:p>
    <w:p w:rsidR="005A644B" w:rsidRDefault="005A644B" w:rsidP="005A644B">
      <w:pPr>
        <w:pStyle w:val="3"/>
        <w:spacing w:after="280" w:afterAutospacing="1"/>
      </w:pPr>
    </w:p>
    <w:p w:rsidR="002F63C2" w:rsidRDefault="002F63C2"/>
    <w:sectPr w:rsidR="002F63C2" w:rsidSect="00DC37CD">
      <w:footerReference w:type="default" r:id="rId9"/>
      <w:pgSz w:w="15840" w:h="12240" w:orient="landscape"/>
      <w:pgMar w:top="426" w:right="72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E88" w:rsidRDefault="006B4E88" w:rsidP="005D1B8E">
      <w:r>
        <w:separator/>
      </w:r>
    </w:p>
  </w:endnote>
  <w:endnote w:type="continuationSeparator" w:id="0">
    <w:p w:rsidR="006B4E88" w:rsidRDefault="006B4E88" w:rsidP="005D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3C3" w:rsidRDefault="00CC29C9">
    <w:pPr>
      <w:pStyle w:val="a5"/>
      <w:jc w:val="right"/>
    </w:pPr>
    <w:r>
      <w:fldChar w:fldCharType="begin"/>
    </w:r>
    <w:r w:rsidR="00C203C3">
      <w:instrText>PAGE   \* MERGEFORMAT</w:instrText>
    </w:r>
    <w:r>
      <w:fldChar w:fldCharType="separate"/>
    </w:r>
    <w:r w:rsidR="00230E5A">
      <w:rPr>
        <w:noProof/>
      </w:rPr>
      <w:t>1</w:t>
    </w:r>
    <w:r>
      <w:rPr>
        <w:noProof/>
      </w:rPr>
      <w:fldChar w:fldCharType="end"/>
    </w:r>
  </w:p>
  <w:p w:rsidR="00C203C3" w:rsidRDefault="00C203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E88" w:rsidRDefault="006B4E88" w:rsidP="005D1B8E">
      <w:r>
        <w:separator/>
      </w:r>
    </w:p>
  </w:footnote>
  <w:footnote w:type="continuationSeparator" w:id="0">
    <w:p w:rsidR="006B4E88" w:rsidRDefault="006B4E88" w:rsidP="005D1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
      <w:lvlJc w:val="left"/>
      <w:pPr>
        <w:tabs>
          <w:tab w:val="num" w:pos="1440"/>
        </w:tabs>
        <w:ind w:left="1440" w:hanging="360"/>
      </w:pPr>
      <w:rPr>
        <w:rFonts w:ascii="Symbol" w:hAnsi="Symbol"/>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3B97"/>
    <w:multiLevelType w:val="hybridMultilevel"/>
    <w:tmpl w:val="00004027"/>
    <w:lvl w:ilvl="0" w:tplc="0000138A">
      <w:start w:val="1"/>
      <w:numFmt w:val="bullet"/>
      <w:lvlText w:val="и"/>
      <w:lvlJc w:val="left"/>
      <w:pPr>
        <w:tabs>
          <w:tab w:val="num" w:pos="720"/>
        </w:tabs>
        <w:ind w:left="720" w:hanging="360"/>
      </w:pPr>
    </w:lvl>
    <w:lvl w:ilvl="1" w:tplc="0000295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6FC9"/>
    <w:multiLevelType w:val="hybridMultilevel"/>
    <w:tmpl w:val="00005CCD"/>
    <w:lvl w:ilvl="0" w:tplc="00002668">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2E253C4"/>
    <w:multiLevelType w:val="hybridMultilevel"/>
    <w:tmpl w:val="BA56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3B856D5"/>
    <w:multiLevelType w:val="hybridMultilevel"/>
    <w:tmpl w:val="DC7AC75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1" w15:restartNumberingAfterBreak="0">
    <w:nsid w:val="062F5AD3"/>
    <w:multiLevelType w:val="hybridMultilevel"/>
    <w:tmpl w:val="4BC08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F6A0598"/>
    <w:multiLevelType w:val="hybridMultilevel"/>
    <w:tmpl w:val="8FFC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616C53"/>
    <w:multiLevelType w:val="hybridMultilevel"/>
    <w:tmpl w:val="D832AF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16072CAD"/>
    <w:multiLevelType w:val="hybridMultilevel"/>
    <w:tmpl w:val="1ECA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F349DF"/>
    <w:multiLevelType w:val="hybridMultilevel"/>
    <w:tmpl w:val="6F1CEFA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1D237D3D"/>
    <w:multiLevelType w:val="hybridMultilevel"/>
    <w:tmpl w:val="AE7C78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7" w15:restartNumberingAfterBreak="0">
    <w:nsid w:val="1E363A8C"/>
    <w:multiLevelType w:val="hybridMultilevel"/>
    <w:tmpl w:val="B2888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1630F7"/>
    <w:multiLevelType w:val="hybridMultilevel"/>
    <w:tmpl w:val="708C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0C4E84"/>
    <w:multiLevelType w:val="hybridMultilevel"/>
    <w:tmpl w:val="C46A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21741C"/>
    <w:multiLevelType w:val="hybridMultilevel"/>
    <w:tmpl w:val="73E4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304542"/>
    <w:multiLevelType w:val="hybridMultilevel"/>
    <w:tmpl w:val="4E48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2F0798"/>
    <w:multiLevelType w:val="hybridMultilevel"/>
    <w:tmpl w:val="0A20E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3E4655B6"/>
    <w:multiLevelType w:val="hybridMultilevel"/>
    <w:tmpl w:val="D4BA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CB2917"/>
    <w:multiLevelType w:val="hybridMultilevel"/>
    <w:tmpl w:val="4204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DE202B"/>
    <w:multiLevelType w:val="hybridMultilevel"/>
    <w:tmpl w:val="AA3653B4"/>
    <w:lvl w:ilvl="0" w:tplc="778EDFA4">
      <w:numFmt w:val="bullet"/>
      <w:lvlText w:val=""/>
      <w:lvlJc w:val="left"/>
      <w:pPr>
        <w:ind w:left="932" w:hanging="357"/>
      </w:pPr>
      <w:rPr>
        <w:rFonts w:hint="default"/>
        <w:w w:val="100"/>
        <w:lang w:val="ru-RU" w:eastAsia="ru-RU" w:bidi="ru-RU"/>
      </w:rPr>
    </w:lvl>
    <w:lvl w:ilvl="1" w:tplc="28B05612">
      <w:numFmt w:val="bullet"/>
      <w:lvlText w:val=""/>
      <w:lvlJc w:val="left"/>
      <w:pPr>
        <w:ind w:left="932" w:hanging="708"/>
      </w:pPr>
      <w:rPr>
        <w:rFonts w:hint="default"/>
        <w:w w:val="100"/>
        <w:lang w:val="ru-RU" w:eastAsia="ru-RU" w:bidi="ru-RU"/>
      </w:rPr>
    </w:lvl>
    <w:lvl w:ilvl="2" w:tplc="6E1211DA">
      <w:numFmt w:val="bullet"/>
      <w:lvlText w:val="•"/>
      <w:lvlJc w:val="left"/>
      <w:pPr>
        <w:ind w:left="2772" w:hanging="708"/>
      </w:pPr>
      <w:rPr>
        <w:rFonts w:hint="default"/>
        <w:lang w:val="ru-RU" w:eastAsia="ru-RU" w:bidi="ru-RU"/>
      </w:rPr>
    </w:lvl>
    <w:lvl w:ilvl="3" w:tplc="4C7C9276">
      <w:numFmt w:val="bullet"/>
      <w:lvlText w:val="•"/>
      <w:lvlJc w:val="left"/>
      <w:pPr>
        <w:ind w:left="3884" w:hanging="708"/>
      </w:pPr>
      <w:rPr>
        <w:rFonts w:hint="default"/>
        <w:lang w:val="ru-RU" w:eastAsia="ru-RU" w:bidi="ru-RU"/>
      </w:rPr>
    </w:lvl>
    <w:lvl w:ilvl="4" w:tplc="1C4AACC8">
      <w:numFmt w:val="bullet"/>
      <w:lvlText w:val="•"/>
      <w:lvlJc w:val="left"/>
      <w:pPr>
        <w:ind w:left="4996" w:hanging="708"/>
      </w:pPr>
      <w:rPr>
        <w:rFonts w:hint="default"/>
        <w:lang w:val="ru-RU" w:eastAsia="ru-RU" w:bidi="ru-RU"/>
      </w:rPr>
    </w:lvl>
    <w:lvl w:ilvl="5" w:tplc="237EE5BA">
      <w:numFmt w:val="bullet"/>
      <w:lvlText w:val="•"/>
      <w:lvlJc w:val="left"/>
      <w:pPr>
        <w:ind w:left="6108" w:hanging="708"/>
      </w:pPr>
      <w:rPr>
        <w:rFonts w:hint="default"/>
        <w:lang w:val="ru-RU" w:eastAsia="ru-RU" w:bidi="ru-RU"/>
      </w:rPr>
    </w:lvl>
    <w:lvl w:ilvl="6" w:tplc="8EF258F2">
      <w:numFmt w:val="bullet"/>
      <w:lvlText w:val="•"/>
      <w:lvlJc w:val="left"/>
      <w:pPr>
        <w:ind w:left="7220" w:hanging="708"/>
      </w:pPr>
      <w:rPr>
        <w:rFonts w:hint="default"/>
        <w:lang w:val="ru-RU" w:eastAsia="ru-RU" w:bidi="ru-RU"/>
      </w:rPr>
    </w:lvl>
    <w:lvl w:ilvl="7" w:tplc="B838B4FA">
      <w:numFmt w:val="bullet"/>
      <w:lvlText w:val="•"/>
      <w:lvlJc w:val="left"/>
      <w:pPr>
        <w:ind w:left="8332" w:hanging="708"/>
      </w:pPr>
      <w:rPr>
        <w:rFonts w:hint="default"/>
        <w:lang w:val="ru-RU" w:eastAsia="ru-RU" w:bidi="ru-RU"/>
      </w:rPr>
    </w:lvl>
    <w:lvl w:ilvl="8" w:tplc="59965DFA">
      <w:numFmt w:val="bullet"/>
      <w:lvlText w:val="•"/>
      <w:lvlJc w:val="left"/>
      <w:pPr>
        <w:ind w:left="9444" w:hanging="708"/>
      </w:pPr>
      <w:rPr>
        <w:rFonts w:hint="default"/>
        <w:lang w:val="ru-RU" w:eastAsia="ru-RU" w:bidi="ru-RU"/>
      </w:rPr>
    </w:lvl>
  </w:abstractNum>
  <w:abstractNum w:abstractNumId="36" w15:restartNumberingAfterBreak="0">
    <w:nsid w:val="5D944D64"/>
    <w:multiLevelType w:val="hybridMultilevel"/>
    <w:tmpl w:val="667E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385EE4"/>
    <w:multiLevelType w:val="hybridMultilevel"/>
    <w:tmpl w:val="43EE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BF1BA2"/>
    <w:multiLevelType w:val="hybridMultilevel"/>
    <w:tmpl w:val="B6CC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0E0DBB"/>
    <w:multiLevelType w:val="hybridMultilevel"/>
    <w:tmpl w:val="E7682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A817B1"/>
    <w:multiLevelType w:val="hybridMultilevel"/>
    <w:tmpl w:val="38AA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D3606E"/>
    <w:multiLevelType w:val="hybridMultilevel"/>
    <w:tmpl w:val="4BC42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BB087F"/>
    <w:multiLevelType w:val="hybridMultilevel"/>
    <w:tmpl w:val="5F188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68A190B"/>
    <w:multiLevelType w:val="hybridMultilevel"/>
    <w:tmpl w:val="C342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7D466E"/>
    <w:multiLevelType w:val="hybridMultilevel"/>
    <w:tmpl w:val="DFD0F0CE"/>
    <w:lvl w:ilvl="0" w:tplc="FF90E272">
      <w:start w:val="1"/>
      <w:numFmt w:val="decimal"/>
      <w:lvlText w:val="%1."/>
      <w:lvlJc w:val="left"/>
      <w:pPr>
        <w:ind w:left="720" w:hanging="360"/>
      </w:pPr>
      <w:rPr>
        <w:rFonts w:ascii="Calibri" w:hAnsi="Calibri"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5"/>
  </w:num>
  <w:num w:numId="19">
    <w:abstractNumId w:val="39"/>
  </w:num>
  <w:num w:numId="20">
    <w:abstractNumId w:val="45"/>
  </w:num>
  <w:num w:numId="21">
    <w:abstractNumId w:val="42"/>
  </w:num>
  <w:num w:numId="22">
    <w:abstractNumId w:val="24"/>
  </w:num>
  <w:num w:numId="23">
    <w:abstractNumId w:val="44"/>
  </w:num>
  <w:num w:numId="24">
    <w:abstractNumId w:val="26"/>
  </w:num>
  <w:num w:numId="25">
    <w:abstractNumId w:val="34"/>
  </w:num>
  <w:num w:numId="26">
    <w:abstractNumId w:val="40"/>
  </w:num>
  <w:num w:numId="27">
    <w:abstractNumId w:val="36"/>
  </w:num>
  <w:num w:numId="28">
    <w:abstractNumId w:val="25"/>
  </w:num>
  <w:num w:numId="29">
    <w:abstractNumId w:val="21"/>
  </w:num>
  <w:num w:numId="30">
    <w:abstractNumId w:val="19"/>
  </w:num>
  <w:num w:numId="31">
    <w:abstractNumId w:val="30"/>
  </w:num>
  <w:num w:numId="32">
    <w:abstractNumId w:val="31"/>
  </w:num>
  <w:num w:numId="33">
    <w:abstractNumId w:val="22"/>
  </w:num>
  <w:num w:numId="34">
    <w:abstractNumId w:val="33"/>
  </w:num>
  <w:num w:numId="35">
    <w:abstractNumId w:val="28"/>
  </w:num>
  <w:num w:numId="36">
    <w:abstractNumId w:val="38"/>
  </w:num>
  <w:num w:numId="37">
    <w:abstractNumId w:val="43"/>
  </w:num>
  <w:num w:numId="38">
    <w:abstractNumId w:val="20"/>
  </w:num>
  <w:num w:numId="39">
    <w:abstractNumId w:val="32"/>
  </w:num>
  <w:num w:numId="40">
    <w:abstractNumId w:val="37"/>
  </w:num>
  <w:num w:numId="41">
    <w:abstractNumId w:val="27"/>
  </w:num>
  <w:num w:numId="42">
    <w:abstractNumId w:val="29"/>
  </w:num>
  <w:num w:numId="43">
    <w:abstractNumId w:val="41"/>
  </w:num>
  <w:num w:numId="44">
    <w:abstractNumId w:val="17"/>
  </w:num>
  <w:num w:numId="45">
    <w:abstractNumId w:val="1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3CF6"/>
    <w:rsid w:val="00037CC5"/>
    <w:rsid w:val="00042E54"/>
    <w:rsid w:val="00094E04"/>
    <w:rsid w:val="000B06D7"/>
    <w:rsid w:val="001338C4"/>
    <w:rsid w:val="00147048"/>
    <w:rsid w:val="00153710"/>
    <w:rsid w:val="00185ACC"/>
    <w:rsid w:val="0019359C"/>
    <w:rsid w:val="001C7744"/>
    <w:rsid w:val="001D7C5F"/>
    <w:rsid w:val="001E5A41"/>
    <w:rsid w:val="002211C4"/>
    <w:rsid w:val="00230E5A"/>
    <w:rsid w:val="002F63C2"/>
    <w:rsid w:val="003B1691"/>
    <w:rsid w:val="003B6ADB"/>
    <w:rsid w:val="003C0EDB"/>
    <w:rsid w:val="003F498A"/>
    <w:rsid w:val="00427390"/>
    <w:rsid w:val="00491088"/>
    <w:rsid w:val="004B4012"/>
    <w:rsid w:val="004C2BF9"/>
    <w:rsid w:val="004C4E8E"/>
    <w:rsid w:val="00516297"/>
    <w:rsid w:val="00553CF6"/>
    <w:rsid w:val="00572B18"/>
    <w:rsid w:val="00590310"/>
    <w:rsid w:val="005A644B"/>
    <w:rsid w:val="005C57B6"/>
    <w:rsid w:val="005D1885"/>
    <w:rsid w:val="005D1B8E"/>
    <w:rsid w:val="005D34C0"/>
    <w:rsid w:val="00604FAD"/>
    <w:rsid w:val="00670DD2"/>
    <w:rsid w:val="00672949"/>
    <w:rsid w:val="00684835"/>
    <w:rsid w:val="006B4E88"/>
    <w:rsid w:val="006D1323"/>
    <w:rsid w:val="006F546E"/>
    <w:rsid w:val="00794ADF"/>
    <w:rsid w:val="007C247F"/>
    <w:rsid w:val="008166B7"/>
    <w:rsid w:val="00843C17"/>
    <w:rsid w:val="0085765D"/>
    <w:rsid w:val="008A3ACC"/>
    <w:rsid w:val="008A48B8"/>
    <w:rsid w:val="008B3D37"/>
    <w:rsid w:val="008E5232"/>
    <w:rsid w:val="008F2217"/>
    <w:rsid w:val="00912BA5"/>
    <w:rsid w:val="00914E56"/>
    <w:rsid w:val="00970F7C"/>
    <w:rsid w:val="009A0B35"/>
    <w:rsid w:val="009B504E"/>
    <w:rsid w:val="009E3AB4"/>
    <w:rsid w:val="009E407F"/>
    <w:rsid w:val="00A62FB4"/>
    <w:rsid w:val="00A66CE4"/>
    <w:rsid w:val="00AE490E"/>
    <w:rsid w:val="00B115B8"/>
    <w:rsid w:val="00B20B1B"/>
    <w:rsid w:val="00B31706"/>
    <w:rsid w:val="00C10936"/>
    <w:rsid w:val="00C203C3"/>
    <w:rsid w:val="00C25888"/>
    <w:rsid w:val="00C908E4"/>
    <w:rsid w:val="00CA76C9"/>
    <w:rsid w:val="00CC29C9"/>
    <w:rsid w:val="00CF57AC"/>
    <w:rsid w:val="00D11F49"/>
    <w:rsid w:val="00D44ECF"/>
    <w:rsid w:val="00D65014"/>
    <w:rsid w:val="00DB0211"/>
    <w:rsid w:val="00DC2AF0"/>
    <w:rsid w:val="00DC37CD"/>
    <w:rsid w:val="00E33FA7"/>
    <w:rsid w:val="00E52DA6"/>
    <w:rsid w:val="00F1444E"/>
    <w:rsid w:val="00F33F72"/>
    <w:rsid w:val="00F40F1E"/>
    <w:rsid w:val="00F62BCE"/>
    <w:rsid w:val="00FA71C7"/>
    <w:rsid w:val="00FD1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A390"/>
  <w15:docId w15:val="{722CB765-4258-46DF-ACA8-169E9782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644B"/>
    <w:rPr>
      <w:rFonts w:ascii="Times New Roman" w:eastAsia="Times New Roman" w:hAnsi="Times New Roman" w:cs="Times New Roman"/>
      <w:lang w:eastAsia="ru-RU"/>
    </w:rPr>
  </w:style>
  <w:style w:type="paragraph" w:styleId="1">
    <w:name w:val="heading 1"/>
    <w:basedOn w:val="a"/>
    <w:next w:val="a"/>
    <w:link w:val="10"/>
    <w:qFormat/>
    <w:rsid w:val="005A644B"/>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5A644B"/>
    <w:pPr>
      <w:keepNext/>
      <w:spacing w:before="240" w:after="60" w:line="440" w:lineRule="atLeast"/>
      <w:outlineLvl w:val="1"/>
    </w:pPr>
    <w:rPr>
      <w:b/>
      <w:bCs/>
      <w:sz w:val="38"/>
      <w:szCs w:val="38"/>
    </w:rPr>
  </w:style>
  <w:style w:type="paragraph" w:styleId="3">
    <w:name w:val="heading 3"/>
    <w:basedOn w:val="a"/>
    <w:next w:val="a"/>
    <w:link w:val="30"/>
    <w:qFormat/>
    <w:rsid w:val="005A644B"/>
    <w:pPr>
      <w:keepNext/>
      <w:spacing w:before="240" w:after="60"/>
      <w:outlineLvl w:val="2"/>
    </w:pPr>
    <w:rPr>
      <w:b/>
      <w:bCs/>
    </w:rPr>
  </w:style>
  <w:style w:type="paragraph" w:styleId="4">
    <w:name w:val="heading 4"/>
    <w:basedOn w:val="a"/>
    <w:next w:val="a"/>
    <w:link w:val="40"/>
    <w:qFormat/>
    <w:rsid w:val="005A644B"/>
    <w:pPr>
      <w:keepNext/>
      <w:spacing w:before="240" w:after="60" w:line="440" w:lineRule="atLeast"/>
      <w:outlineLvl w:val="3"/>
    </w:pPr>
    <w:rPr>
      <w:b/>
      <w:bCs/>
      <w:sz w:val="38"/>
      <w:szCs w:val="38"/>
    </w:rPr>
  </w:style>
  <w:style w:type="paragraph" w:styleId="5">
    <w:name w:val="heading 5"/>
    <w:basedOn w:val="a"/>
    <w:next w:val="a"/>
    <w:link w:val="50"/>
    <w:qFormat/>
    <w:rsid w:val="005A644B"/>
    <w:pPr>
      <w:spacing w:before="240" w:after="60" w:line="340" w:lineRule="atLeast"/>
      <w:outlineLvl w:val="4"/>
    </w:pPr>
    <w:rPr>
      <w:b/>
      <w:bCs/>
      <w:sz w:val="27"/>
      <w:szCs w:val="27"/>
    </w:rPr>
  </w:style>
  <w:style w:type="paragraph" w:styleId="6">
    <w:name w:val="heading 6"/>
    <w:basedOn w:val="a"/>
    <w:next w:val="a"/>
    <w:link w:val="60"/>
    <w:qFormat/>
    <w:rsid w:val="005A644B"/>
    <w:pPr>
      <w:spacing w:before="240" w:after="60" w:line="340" w:lineRule="atLeast"/>
      <w:outlineLvl w:val="5"/>
    </w:pPr>
    <w:rPr>
      <w:rFonts w:ascii="Arial" w:eastAsia="Arial" w:hAnsi="Arial" w:cs="Arial"/>
      <w:b/>
      <w:bCs/>
      <w:sz w:val="27"/>
      <w:szCs w:val="27"/>
    </w:rPr>
  </w:style>
  <w:style w:type="paragraph" w:styleId="7">
    <w:name w:val="heading 7"/>
    <w:basedOn w:val="a"/>
    <w:next w:val="a"/>
    <w:link w:val="70"/>
    <w:uiPriority w:val="9"/>
    <w:unhideWhenUsed/>
    <w:qFormat/>
    <w:rsid w:val="00C90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44B"/>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5A644B"/>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5A644B"/>
    <w:rPr>
      <w:rFonts w:ascii="Times New Roman" w:eastAsia="Times New Roman" w:hAnsi="Times New Roman" w:cs="Times New Roman"/>
      <w:b/>
      <w:bCs/>
      <w:lang w:eastAsia="ru-RU"/>
    </w:rPr>
  </w:style>
  <w:style w:type="character" w:customStyle="1" w:styleId="40">
    <w:name w:val="Заголовок 4 Знак"/>
    <w:basedOn w:val="a0"/>
    <w:link w:val="4"/>
    <w:rsid w:val="005A644B"/>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5A644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5A644B"/>
    <w:rPr>
      <w:rFonts w:ascii="Arial" w:eastAsia="Arial" w:hAnsi="Arial" w:cs="Arial"/>
      <w:b/>
      <w:bCs/>
      <w:sz w:val="27"/>
      <w:szCs w:val="27"/>
      <w:lang w:eastAsia="ru-RU"/>
    </w:rPr>
  </w:style>
  <w:style w:type="paragraph" w:customStyle="1" w:styleId="red">
    <w:name w:val="red"/>
    <w:basedOn w:val="a"/>
    <w:rsid w:val="005A644B"/>
    <w:rPr>
      <w:color w:val="E11F27"/>
    </w:rPr>
  </w:style>
  <w:style w:type="paragraph" w:customStyle="1" w:styleId="letter">
    <w:name w:val="letter"/>
    <w:basedOn w:val="a"/>
    <w:rsid w:val="005A644B"/>
  </w:style>
  <w:style w:type="paragraph" w:customStyle="1" w:styleId="quiz-title">
    <w:name w:val="quiz-title"/>
    <w:basedOn w:val="a"/>
    <w:rsid w:val="005A644B"/>
    <w:pPr>
      <w:shd w:val="clear" w:color="auto" w:fill="000000"/>
    </w:pPr>
    <w:rPr>
      <w:color w:val="FFFFFF"/>
      <w:shd w:val="clear" w:color="auto" w:fill="000000"/>
    </w:rPr>
  </w:style>
  <w:style w:type="paragraph" w:customStyle="1" w:styleId="footlink">
    <w:name w:val="footlink"/>
    <w:basedOn w:val="a"/>
    <w:rsid w:val="005A644B"/>
  </w:style>
  <w:style w:type="paragraph" w:customStyle="1" w:styleId="table-td">
    <w:name w:val="table-td"/>
    <w:basedOn w:val="a"/>
    <w:rsid w:val="005A644B"/>
    <w:pPr>
      <w:spacing w:line="292" w:lineRule="atLeast"/>
    </w:pPr>
    <w:rPr>
      <w:rFonts w:ascii="Arial" w:eastAsia="Arial" w:hAnsi="Arial" w:cs="Arial"/>
      <w:sz w:val="18"/>
      <w:szCs w:val="18"/>
    </w:rPr>
  </w:style>
  <w:style w:type="paragraph" w:customStyle="1" w:styleId="newsmaker-header">
    <w:name w:val="newsmaker-header"/>
    <w:basedOn w:val="a"/>
    <w:rsid w:val="005A644B"/>
  </w:style>
  <w:style w:type="paragraph" w:customStyle="1" w:styleId="quiz2-question-p">
    <w:name w:val="quiz2-question-p"/>
    <w:basedOn w:val="a"/>
    <w:rsid w:val="005A644B"/>
    <w:rPr>
      <w:rFonts w:ascii="Arial" w:eastAsia="Arial" w:hAnsi="Arial" w:cs="Arial"/>
      <w:color w:val="403D32"/>
    </w:rPr>
  </w:style>
  <w:style w:type="paragraph" w:customStyle="1" w:styleId="example-h-b">
    <w:name w:val="example-h-b"/>
    <w:basedOn w:val="a"/>
    <w:rsid w:val="005A644B"/>
    <w:rPr>
      <w:color w:val="E11F27"/>
    </w:rPr>
  </w:style>
  <w:style w:type="paragraph" w:customStyle="1" w:styleId="foottext">
    <w:name w:val="foottext"/>
    <w:basedOn w:val="a"/>
    <w:rsid w:val="005A644B"/>
  </w:style>
  <w:style w:type="paragraph" w:customStyle="1" w:styleId="sticker-p">
    <w:name w:val="sticker-p"/>
    <w:basedOn w:val="a"/>
    <w:rsid w:val="005A644B"/>
    <w:rPr>
      <w:i/>
      <w:iCs/>
      <w:sz w:val="19"/>
      <w:szCs w:val="19"/>
    </w:rPr>
  </w:style>
  <w:style w:type="paragraph" w:customStyle="1" w:styleId="complexheader-p">
    <w:name w:val="complexheader-p"/>
    <w:basedOn w:val="a"/>
    <w:rsid w:val="005A644B"/>
  </w:style>
  <w:style w:type="paragraph" w:customStyle="1" w:styleId="hightlightp">
    <w:name w:val="hightlightp"/>
    <w:basedOn w:val="a"/>
    <w:rsid w:val="005A644B"/>
  </w:style>
  <w:style w:type="paragraph" w:customStyle="1" w:styleId="remark-p">
    <w:name w:val="remark-p"/>
    <w:basedOn w:val="a"/>
    <w:rsid w:val="005A644B"/>
    <w:rPr>
      <w:rFonts w:ascii="Times" w:eastAsia="Times" w:hAnsi="Times" w:cs="Times"/>
      <w:sz w:val="18"/>
      <w:szCs w:val="18"/>
    </w:rPr>
  </w:style>
  <w:style w:type="paragraph" w:customStyle="1" w:styleId="complextext-p">
    <w:name w:val="complextext-p"/>
    <w:basedOn w:val="a"/>
    <w:rsid w:val="005A644B"/>
  </w:style>
  <w:style w:type="paragraph" w:customStyle="1" w:styleId="electron-p">
    <w:name w:val="electron-p"/>
    <w:basedOn w:val="a"/>
    <w:rsid w:val="005A644B"/>
    <w:rPr>
      <w:sz w:val="24"/>
      <w:szCs w:val="24"/>
    </w:rPr>
  </w:style>
  <w:style w:type="paragraph" w:customStyle="1" w:styleId="quot">
    <w:name w:val="quot"/>
    <w:basedOn w:val="a"/>
    <w:rsid w:val="005A644B"/>
  </w:style>
  <w:style w:type="paragraph" w:customStyle="1" w:styleId="11">
    <w:name w:val="Строгий1"/>
    <w:basedOn w:val="a"/>
    <w:rsid w:val="005A644B"/>
    <w:rPr>
      <w:b/>
      <w:bCs/>
    </w:rPr>
  </w:style>
  <w:style w:type="paragraph" w:customStyle="1" w:styleId="footnote">
    <w:name w:val="footnote"/>
    <w:basedOn w:val="a"/>
    <w:rsid w:val="005A644B"/>
    <w:pPr>
      <w:spacing w:line="220" w:lineRule="atLeast"/>
    </w:pPr>
    <w:rPr>
      <w:rFonts w:ascii="Arial" w:eastAsia="Arial" w:hAnsi="Arial" w:cs="Arial"/>
      <w:sz w:val="16"/>
      <w:szCs w:val="16"/>
    </w:rPr>
  </w:style>
  <w:style w:type="paragraph" w:customStyle="1" w:styleId="newsmaker-p">
    <w:name w:val="newsmaker-p"/>
    <w:basedOn w:val="a"/>
    <w:rsid w:val="005A644B"/>
  </w:style>
  <w:style w:type="paragraph" w:customStyle="1" w:styleId="inline-h3">
    <w:name w:val="inline-h3"/>
    <w:basedOn w:val="a"/>
    <w:rsid w:val="005A644B"/>
    <w:pPr>
      <w:spacing w:after="180" w:line="340" w:lineRule="atLeast"/>
    </w:pPr>
    <w:rPr>
      <w:rFonts w:ascii="Arial" w:eastAsia="Arial" w:hAnsi="Arial" w:cs="Arial"/>
      <w:b/>
      <w:bCs/>
      <w:sz w:val="27"/>
      <w:szCs w:val="27"/>
    </w:rPr>
  </w:style>
  <w:style w:type="paragraph" w:customStyle="1" w:styleId="cbody-b">
    <w:name w:val="cbody-b"/>
    <w:basedOn w:val="a"/>
    <w:rsid w:val="005A644B"/>
    <w:rPr>
      <w:color w:val="000000"/>
    </w:rPr>
  </w:style>
  <w:style w:type="paragraph" w:customStyle="1" w:styleId="inline-author-p-color">
    <w:name w:val="inline-author-p-color"/>
    <w:basedOn w:val="a"/>
    <w:rsid w:val="005A644B"/>
    <w:rPr>
      <w:b/>
      <w:bCs/>
      <w:color w:val="E11F27"/>
    </w:rPr>
  </w:style>
  <w:style w:type="paragraph" w:customStyle="1" w:styleId="example-h-color">
    <w:name w:val="example-h-color"/>
    <w:basedOn w:val="a"/>
    <w:rsid w:val="005A644B"/>
    <w:rPr>
      <w:color w:val="E11F27"/>
    </w:rPr>
  </w:style>
  <w:style w:type="paragraph" w:customStyle="1" w:styleId="good-text">
    <w:name w:val="good-text"/>
    <w:basedOn w:val="a"/>
    <w:rsid w:val="005A644B"/>
    <w:rPr>
      <w:color w:val="1F7D1F"/>
    </w:rPr>
  </w:style>
  <w:style w:type="paragraph" w:customStyle="1" w:styleId="highlighted">
    <w:name w:val="highlighted"/>
    <w:basedOn w:val="a"/>
    <w:rsid w:val="005A644B"/>
    <w:pPr>
      <w:shd w:val="clear" w:color="auto" w:fill="E3E6F9"/>
    </w:pPr>
    <w:rPr>
      <w:shd w:val="clear" w:color="auto" w:fill="E3E6F9"/>
    </w:rPr>
  </w:style>
  <w:style w:type="paragraph" w:customStyle="1" w:styleId="inline-p">
    <w:name w:val="inline-p"/>
    <w:basedOn w:val="a"/>
    <w:rsid w:val="005A644B"/>
    <w:pPr>
      <w:spacing w:line="250" w:lineRule="atLeast"/>
    </w:pPr>
    <w:rPr>
      <w:rFonts w:ascii="Arial" w:eastAsia="Arial" w:hAnsi="Arial" w:cs="Arial"/>
      <w:sz w:val="18"/>
      <w:szCs w:val="18"/>
    </w:rPr>
  </w:style>
  <w:style w:type="paragraph" w:customStyle="1" w:styleId="Ul">
    <w:name w:val="Ul"/>
    <w:basedOn w:val="a"/>
    <w:rsid w:val="005A644B"/>
  </w:style>
  <w:style w:type="paragraph" w:customStyle="1" w:styleId="sticker-a">
    <w:name w:val="sticker-a"/>
    <w:basedOn w:val="a"/>
    <w:rsid w:val="005A644B"/>
    <w:rPr>
      <w:color w:val="C20102"/>
    </w:rPr>
  </w:style>
  <w:style w:type="paragraph" w:customStyle="1" w:styleId="lineheader">
    <w:name w:val="lineheader"/>
    <w:basedOn w:val="a"/>
    <w:rsid w:val="005A644B"/>
  </w:style>
  <w:style w:type="paragraph" w:customStyle="1" w:styleId="example-p">
    <w:name w:val="example-p"/>
    <w:basedOn w:val="a"/>
    <w:rsid w:val="005A644B"/>
    <w:pPr>
      <w:spacing w:line="250" w:lineRule="atLeast"/>
    </w:pPr>
    <w:rPr>
      <w:rFonts w:ascii="Arial" w:eastAsia="Arial" w:hAnsi="Arial" w:cs="Arial"/>
      <w:sz w:val="18"/>
      <w:szCs w:val="18"/>
    </w:rPr>
  </w:style>
  <w:style w:type="paragraph" w:customStyle="1" w:styleId="inline-author-p">
    <w:name w:val="inline-author-p"/>
    <w:basedOn w:val="a"/>
    <w:rsid w:val="005A644B"/>
    <w:pPr>
      <w:spacing w:line="250" w:lineRule="atLeast"/>
    </w:pPr>
    <w:rPr>
      <w:sz w:val="18"/>
      <w:szCs w:val="18"/>
    </w:rPr>
  </w:style>
  <w:style w:type="paragraph" w:customStyle="1" w:styleId="cbody-p">
    <w:name w:val="cbody-p"/>
    <w:basedOn w:val="a"/>
    <w:rsid w:val="005A644B"/>
    <w:rPr>
      <w:rFonts w:ascii="Times" w:eastAsia="Times" w:hAnsi="Times" w:cs="Times"/>
    </w:rPr>
  </w:style>
  <w:style w:type="paragraph" w:customStyle="1" w:styleId="superfootnote">
    <w:name w:val="superfootnote"/>
    <w:basedOn w:val="a"/>
    <w:rsid w:val="005A644B"/>
  </w:style>
  <w:style w:type="paragraph" w:customStyle="1" w:styleId="newsmaker-name">
    <w:name w:val="newsmaker-name"/>
    <w:basedOn w:val="a"/>
    <w:rsid w:val="005A644B"/>
    <w:pPr>
      <w:spacing w:line="280" w:lineRule="atLeast"/>
    </w:pPr>
    <w:rPr>
      <w:b/>
      <w:bCs/>
      <w:color w:val="000000"/>
      <w:sz w:val="25"/>
      <w:szCs w:val="25"/>
    </w:rPr>
  </w:style>
  <w:style w:type="paragraph" w:customStyle="1" w:styleId="example-h3">
    <w:name w:val="example-h3"/>
    <w:basedOn w:val="a"/>
    <w:rsid w:val="005A644B"/>
    <w:pPr>
      <w:spacing w:line="340" w:lineRule="atLeast"/>
    </w:pPr>
    <w:rPr>
      <w:rFonts w:ascii="Arial" w:eastAsia="Arial" w:hAnsi="Arial" w:cs="Arial"/>
      <w:b/>
      <w:bCs/>
      <w:sz w:val="27"/>
      <w:szCs w:val="27"/>
    </w:rPr>
  </w:style>
  <w:style w:type="paragraph" w:customStyle="1" w:styleId="link">
    <w:name w:val="link"/>
    <w:basedOn w:val="a"/>
    <w:rsid w:val="005A644B"/>
    <w:rPr>
      <w:color w:val="008200"/>
    </w:rPr>
  </w:style>
  <w:style w:type="paragraph" w:customStyle="1" w:styleId="quiz2-title-h2">
    <w:name w:val="quiz2-title-h2"/>
    <w:basedOn w:val="a"/>
    <w:rsid w:val="005A644B"/>
    <w:pPr>
      <w:spacing w:after="195"/>
    </w:pPr>
    <w:rPr>
      <w:rFonts w:ascii="Arial" w:eastAsia="Arial" w:hAnsi="Arial" w:cs="Arial"/>
      <w:color w:val="403D32"/>
      <w:sz w:val="44"/>
      <w:szCs w:val="44"/>
    </w:rPr>
  </w:style>
  <w:style w:type="paragraph" w:customStyle="1" w:styleId="blank-noteheader">
    <w:name w:val="blank-noteheader"/>
    <w:basedOn w:val="a"/>
    <w:rsid w:val="005A644B"/>
    <w:rPr>
      <w:b/>
      <w:bCs/>
      <w:color w:val="E11F27"/>
      <w:sz w:val="23"/>
      <w:szCs w:val="23"/>
    </w:rPr>
  </w:style>
  <w:style w:type="paragraph" w:customStyle="1" w:styleId="Liinline-p">
    <w:name w:val="Li_inline-p"/>
    <w:basedOn w:val="a"/>
    <w:rsid w:val="005A644B"/>
    <w:pPr>
      <w:spacing w:line="250" w:lineRule="atLeast"/>
    </w:pPr>
    <w:rPr>
      <w:rFonts w:ascii="Arial" w:eastAsia="Arial" w:hAnsi="Arial" w:cs="Arial"/>
      <w:sz w:val="18"/>
      <w:szCs w:val="18"/>
    </w:rPr>
  </w:style>
  <w:style w:type="paragraph" w:customStyle="1" w:styleId="Ol">
    <w:name w:val="Ol"/>
    <w:basedOn w:val="a"/>
    <w:rsid w:val="005A644B"/>
  </w:style>
  <w:style w:type="paragraph" w:customStyle="1" w:styleId="bad-text">
    <w:name w:val="bad-text"/>
    <w:basedOn w:val="a"/>
    <w:rsid w:val="005A644B"/>
    <w:rPr>
      <w:color w:val="BF0000"/>
    </w:rPr>
  </w:style>
  <w:style w:type="paragraph" w:customStyle="1" w:styleId="normal-text">
    <w:name w:val="normal-text"/>
    <w:basedOn w:val="a"/>
    <w:rsid w:val="005A644B"/>
    <w:rPr>
      <w:color w:val="D17411"/>
    </w:rPr>
  </w:style>
  <w:style w:type="paragraph" w:customStyle="1" w:styleId="cbody-h3">
    <w:name w:val="cbody-h3"/>
    <w:basedOn w:val="a"/>
    <w:rsid w:val="005A644B"/>
    <w:pPr>
      <w:spacing w:line="340" w:lineRule="atLeast"/>
    </w:pPr>
    <w:rPr>
      <w:rFonts w:ascii="Arial" w:eastAsia="Arial" w:hAnsi="Arial" w:cs="Arial"/>
      <w:b/>
      <w:bCs/>
      <w:sz w:val="27"/>
      <w:szCs w:val="27"/>
    </w:rPr>
  </w:style>
  <w:style w:type="paragraph" w:customStyle="1" w:styleId="cbody-h2">
    <w:name w:val="cbody-h2"/>
    <w:basedOn w:val="a"/>
    <w:rsid w:val="005A644B"/>
    <w:pPr>
      <w:spacing w:line="340" w:lineRule="atLeast"/>
    </w:pPr>
    <w:rPr>
      <w:rFonts w:ascii="Times" w:eastAsia="Times" w:hAnsi="Times" w:cs="Times"/>
      <w:b/>
      <w:bCs/>
      <w:color w:val="E11F27"/>
      <w:sz w:val="27"/>
      <w:szCs w:val="27"/>
    </w:rPr>
  </w:style>
  <w:style w:type="paragraph" w:customStyle="1" w:styleId="newsmaker-info">
    <w:name w:val="newsmaker-info"/>
    <w:basedOn w:val="a"/>
    <w:rsid w:val="005A644B"/>
  </w:style>
  <w:style w:type="paragraph" w:customStyle="1" w:styleId="quiz2-rightanswer">
    <w:name w:val="quiz2-rightanswer"/>
    <w:basedOn w:val="a"/>
    <w:rsid w:val="005A644B"/>
    <w:rPr>
      <w:vanish/>
    </w:rPr>
  </w:style>
  <w:style w:type="paragraph" w:customStyle="1" w:styleId="table-thead-th">
    <w:name w:val="table-thead-th"/>
    <w:basedOn w:val="a"/>
    <w:rsid w:val="005A644B"/>
    <w:pPr>
      <w:spacing w:line="292" w:lineRule="atLeast"/>
    </w:pPr>
    <w:rPr>
      <w:rFonts w:ascii="Arial" w:eastAsia="Arial" w:hAnsi="Arial" w:cs="Arial"/>
      <w:b/>
      <w:bCs/>
      <w:color w:val="C40E0E"/>
      <w:sz w:val="18"/>
      <w:szCs w:val="18"/>
    </w:rPr>
  </w:style>
  <w:style w:type="paragraph" w:customStyle="1" w:styleId="storno">
    <w:name w:val="storno"/>
    <w:basedOn w:val="a"/>
    <w:rsid w:val="005A644B"/>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5A644B"/>
    <w:rPr>
      <w:vanish/>
    </w:rPr>
  </w:style>
  <w:style w:type="paragraph" w:customStyle="1" w:styleId="quiz2-answer">
    <w:name w:val="quiz2-answer"/>
    <w:basedOn w:val="a"/>
    <w:rsid w:val="005A644B"/>
    <w:pPr>
      <w:spacing w:line="250" w:lineRule="atLeast"/>
    </w:pPr>
    <w:rPr>
      <w:rFonts w:ascii="Arial" w:eastAsia="Arial" w:hAnsi="Arial" w:cs="Arial"/>
      <w:color w:val="403D32"/>
      <w:sz w:val="18"/>
      <w:szCs w:val="18"/>
    </w:rPr>
  </w:style>
  <w:style w:type="paragraph" w:customStyle="1" w:styleId="remark-h3">
    <w:name w:val="remark-h3"/>
    <w:basedOn w:val="a"/>
    <w:rsid w:val="005A644B"/>
    <w:rPr>
      <w:rFonts w:ascii="Times" w:eastAsia="Times" w:hAnsi="Times" w:cs="Times"/>
      <w:b/>
      <w:bCs/>
      <w:color w:val="E11F27"/>
    </w:rPr>
  </w:style>
  <w:style w:type="paragraph" w:customStyle="1" w:styleId="inquirer-p-a">
    <w:name w:val="inquirer-p-a"/>
    <w:basedOn w:val="a"/>
    <w:rsid w:val="005A644B"/>
    <w:rPr>
      <w:color w:val="1252A1"/>
    </w:rPr>
  </w:style>
  <w:style w:type="paragraph" w:customStyle="1" w:styleId="quiz-rightanswer">
    <w:name w:val="quiz-rightanswer"/>
    <w:basedOn w:val="a"/>
    <w:rsid w:val="005A644B"/>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5A644B"/>
    <w:rPr>
      <w:color w:val="008200"/>
    </w:rPr>
  </w:style>
  <w:style w:type="character" w:customStyle="1" w:styleId="Spanhighlighted">
    <w:name w:val="Span_highlighted"/>
    <w:rsid w:val="005A644B"/>
    <w:rPr>
      <w:shd w:val="clear" w:color="auto" w:fill="E3E6F9"/>
    </w:rPr>
  </w:style>
  <w:style w:type="paragraph" w:customStyle="1" w:styleId="Blockquotequot">
    <w:name w:val="Blockquote_quot"/>
    <w:basedOn w:val="a"/>
    <w:rsid w:val="005A644B"/>
  </w:style>
  <w:style w:type="paragraph" w:customStyle="1" w:styleId="Tdtable-td">
    <w:name w:val="Td_table-td"/>
    <w:basedOn w:val="a"/>
    <w:rsid w:val="005A644B"/>
    <w:pPr>
      <w:spacing w:line="292" w:lineRule="atLeast"/>
    </w:pPr>
    <w:rPr>
      <w:rFonts w:ascii="Arial" w:eastAsia="Arial" w:hAnsi="Arial" w:cs="Arial"/>
      <w:sz w:val="18"/>
      <w:szCs w:val="18"/>
    </w:rPr>
  </w:style>
  <w:style w:type="paragraph" w:customStyle="1" w:styleId="Thtable-thead-th">
    <w:name w:val="Th_table-thead-th"/>
    <w:basedOn w:val="a"/>
    <w:rsid w:val="005A644B"/>
    <w:pPr>
      <w:spacing w:line="292" w:lineRule="atLeast"/>
    </w:pPr>
    <w:rPr>
      <w:rFonts w:ascii="Arial" w:eastAsia="Arial" w:hAnsi="Arial" w:cs="Arial"/>
      <w:b/>
      <w:bCs/>
      <w:color w:val="C40E0E"/>
      <w:sz w:val="18"/>
      <w:szCs w:val="18"/>
    </w:rPr>
  </w:style>
  <w:style w:type="character" w:customStyle="1" w:styleId="Spanred">
    <w:name w:val="Span_red"/>
    <w:rsid w:val="005A644B"/>
    <w:rPr>
      <w:color w:val="E11F27"/>
    </w:rPr>
  </w:style>
  <w:style w:type="paragraph" w:styleId="a3">
    <w:name w:val="header"/>
    <w:basedOn w:val="a"/>
    <w:link w:val="a4"/>
    <w:rsid w:val="005A644B"/>
    <w:pPr>
      <w:tabs>
        <w:tab w:val="center" w:pos="4677"/>
        <w:tab w:val="right" w:pos="9355"/>
      </w:tabs>
    </w:pPr>
  </w:style>
  <w:style w:type="character" w:customStyle="1" w:styleId="a4">
    <w:name w:val="Верхний колонтитул Знак"/>
    <w:basedOn w:val="a0"/>
    <w:link w:val="a3"/>
    <w:rsid w:val="005A644B"/>
    <w:rPr>
      <w:rFonts w:ascii="Times New Roman" w:eastAsia="Times New Roman" w:hAnsi="Times New Roman" w:cs="Times New Roman"/>
      <w:lang w:eastAsia="ru-RU"/>
    </w:rPr>
  </w:style>
  <w:style w:type="paragraph" w:styleId="a5">
    <w:name w:val="footer"/>
    <w:basedOn w:val="a"/>
    <w:link w:val="a6"/>
    <w:uiPriority w:val="99"/>
    <w:rsid w:val="005A644B"/>
    <w:pPr>
      <w:tabs>
        <w:tab w:val="center" w:pos="4677"/>
        <w:tab w:val="right" w:pos="9355"/>
      </w:tabs>
    </w:pPr>
  </w:style>
  <w:style w:type="character" w:customStyle="1" w:styleId="a6">
    <w:name w:val="Нижний колонтитул Знак"/>
    <w:basedOn w:val="a0"/>
    <w:link w:val="a5"/>
    <w:uiPriority w:val="99"/>
    <w:rsid w:val="005A644B"/>
    <w:rPr>
      <w:rFonts w:ascii="Times New Roman" w:eastAsia="Times New Roman" w:hAnsi="Times New Roman" w:cs="Times New Roman"/>
      <w:lang w:eastAsia="ru-RU"/>
    </w:rPr>
  </w:style>
  <w:style w:type="paragraph" w:styleId="a7">
    <w:name w:val="Body Text"/>
    <w:basedOn w:val="a"/>
    <w:link w:val="a8"/>
    <w:uiPriority w:val="1"/>
    <w:qFormat/>
    <w:rsid w:val="005A644B"/>
    <w:pPr>
      <w:widowControl w:val="0"/>
      <w:autoSpaceDE w:val="0"/>
      <w:autoSpaceDN w:val="0"/>
      <w:ind w:left="932"/>
    </w:pPr>
    <w:rPr>
      <w:sz w:val="28"/>
      <w:szCs w:val="28"/>
      <w:lang w:bidi="ru-RU"/>
    </w:rPr>
  </w:style>
  <w:style w:type="character" w:customStyle="1" w:styleId="a8">
    <w:name w:val="Основной текст Знак"/>
    <w:basedOn w:val="a0"/>
    <w:link w:val="a7"/>
    <w:uiPriority w:val="1"/>
    <w:rsid w:val="005A644B"/>
    <w:rPr>
      <w:rFonts w:ascii="Times New Roman" w:eastAsia="Times New Roman" w:hAnsi="Times New Roman" w:cs="Times New Roman"/>
      <w:sz w:val="28"/>
      <w:szCs w:val="28"/>
      <w:lang w:eastAsia="ru-RU" w:bidi="ru-RU"/>
    </w:rPr>
  </w:style>
  <w:style w:type="paragraph" w:styleId="a9">
    <w:name w:val="List Paragraph"/>
    <w:basedOn w:val="a"/>
    <w:uiPriority w:val="34"/>
    <w:qFormat/>
    <w:rsid w:val="005A644B"/>
    <w:pPr>
      <w:widowControl w:val="0"/>
      <w:autoSpaceDE w:val="0"/>
      <w:autoSpaceDN w:val="0"/>
      <w:ind w:left="932" w:hanging="360"/>
    </w:pPr>
    <w:rPr>
      <w:lang w:bidi="ru-RU"/>
    </w:rPr>
  </w:style>
  <w:style w:type="character" w:customStyle="1" w:styleId="aa">
    <w:name w:val="Без интервала Знак"/>
    <w:link w:val="ab"/>
    <w:locked/>
    <w:rsid w:val="005A644B"/>
    <w:rPr>
      <w:rFonts w:ascii="Calibri" w:hAnsi="Calibri" w:cs="Calibri"/>
    </w:rPr>
  </w:style>
  <w:style w:type="paragraph" w:styleId="ab">
    <w:name w:val="No Spacing"/>
    <w:link w:val="aa"/>
    <w:uiPriority w:val="1"/>
    <w:qFormat/>
    <w:rsid w:val="005A644B"/>
    <w:rPr>
      <w:rFonts w:ascii="Calibri" w:hAnsi="Calibri" w:cs="Calibri"/>
    </w:rPr>
  </w:style>
  <w:style w:type="table" w:styleId="ac">
    <w:name w:val="Table Grid"/>
    <w:basedOn w:val="a1"/>
    <w:uiPriority w:val="59"/>
    <w:rsid w:val="005A644B"/>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7">
    <w:name w:val="c37"/>
    <w:basedOn w:val="a"/>
    <w:rsid w:val="005A644B"/>
    <w:pPr>
      <w:spacing w:before="100" w:beforeAutospacing="1" w:after="100" w:afterAutospacing="1"/>
    </w:pPr>
    <w:rPr>
      <w:sz w:val="24"/>
      <w:szCs w:val="24"/>
    </w:rPr>
  </w:style>
  <w:style w:type="character" w:customStyle="1" w:styleId="c3">
    <w:name w:val="c3"/>
    <w:rsid w:val="005A644B"/>
  </w:style>
  <w:style w:type="paragraph" w:styleId="ad">
    <w:name w:val="Normal (Web)"/>
    <w:basedOn w:val="a"/>
    <w:uiPriority w:val="99"/>
    <w:unhideWhenUsed/>
    <w:rsid w:val="005A644B"/>
    <w:pPr>
      <w:spacing w:before="100" w:beforeAutospacing="1" w:after="100" w:afterAutospacing="1"/>
    </w:pPr>
    <w:rPr>
      <w:sz w:val="24"/>
      <w:szCs w:val="24"/>
    </w:rPr>
  </w:style>
  <w:style w:type="paragraph" w:styleId="21">
    <w:name w:val="List Bullet 2"/>
    <w:basedOn w:val="a"/>
    <w:autoRedefine/>
    <w:unhideWhenUsed/>
    <w:rsid w:val="005A644B"/>
    <w:pPr>
      <w:spacing w:line="360" w:lineRule="auto"/>
      <w:ind w:right="-27" w:firstLine="851"/>
    </w:pPr>
    <w:rPr>
      <w:sz w:val="28"/>
      <w:szCs w:val="20"/>
    </w:rPr>
  </w:style>
  <w:style w:type="table" w:customStyle="1" w:styleId="71">
    <w:name w:val="Сетка таблицы7"/>
    <w:basedOn w:val="a1"/>
    <w:next w:val="ac"/>
    <w:uiPriority w:val="59"/>
    <w:rsid w:val="00DC37CD"/>
    <w:pPr>
      <w:jc w:val="left"/>
    </w:pPr>
    <w:rPr>
      <w:rFonts w:ascii="Times New Roman" w:hAnsi="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Текст Знак1"/>
    <w:basedOn w:val="a0"/>
    <w:uiPriority w:val="99"/>
    <w:semiHidden/>
    <w:rsid w:val="00672949"/>
    <w:rPr>
      <w:rFonts w:ascii="Consolas" w:eastAsia="Times New Roman" w:hAnsi="Consolas" w:cs="Consolas"/>
      <w:sz w:val="21"/>
      <w:szCs w:val="21"/>
      <w:lang w:eastAsia="ru-RU"/>
    </w:rPr>
  </w:style>
  <w:style w:type="table" w:customStyle="1" w:styleId="13">
    <w:name w:val="Сетка таблицы1"/>
    <w:basedOn w:val="a1"/>
    <w:next w:val="ac"/>
    <w:rsid w:val="001E5A41"/>
    <w:pPr>
      <w:jc w:val="left"/>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D11F49"/>
    <w:rPr>
      <w:rFonts w:ascii="Tahoma" w:hAnsi="Tahoma" w:cs="Tahoma"/>
      <w:sz w:val="16"/>
      <w:szCs w:val="16"/>
    </w:rPr>
  </w:style>
  <w:style w:type="character" w:customStyle="1" w:styleId="af">
    <w:name w:val="Текст выноски Знак"/>
    <w:basedOn w:val="a0"/>
    <w:link w:val="ae"/>
    <w:uiPriority w:val="99"/>
    <w:semiHidden/>
    <w:rsid w:val="00D11F49"/>
    <w:rPr>
      <w:rFonts w:ascii="Tahoma" w:eastAsia="Times New Roman" w:hAnsi="Tahoma" w:cs="Tahoma"/>
      <w:sz w:val="16"/>
      <w:szCs w:val="16"/>
      <w:lang w:eastAsia="ru-RU"/>
    </w:rPr>
  </w:style>
  <w:style w:type="character" w:customStyle="1" w:styleId="70">
    <w:name w:val="Заголовок 7 Знак"/>
    <w:basedOn w:val="a0"/>
    <w:link w:val="7"/>
    <w:uiPriority w:val="9"/>
    <w:rsid w:val="00C908E4"/>
    <w:rPr>
      <w:rFonts w:asciiTheme="majorHAnsi" w:eastAsiaTheme="majorEastAsia" w:hAnsiTheme="majorHAnsi" w:cstheme="majorBidi"/>
      <w:i/>
      <w:iCs/>
      <w:color w:val="404040" w:themeColor="text1" w:themeTint="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2F9E-60B8-4C46-84F2-8FAE75C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44</Pages>
  <Words>17096</Words>
  <Characters>97449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Константин Жилин</cp:lastModifiedBy>
  <cp:revision>16</cp:revision>
  <cp:lastPrinted>2021-04-02T09:06:00Z</cp:lastPrinted>
  <dcterms:created xsi:type="dcterms:W3CDTF">2018-09-20T01:48:00Z</dcterms:created>
  <dcterms:modified xsi:type="dcterms:W3CDTF">2021-04-03T03:36:00Z</dcterms:modified>
</cp:coreProperties>
</file>